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46F" w:rsidRDefault="00ED146F" w:rsidP="00ED146F">
      <w:pPr>
        <w:rPr>
          <w:rFonts w:ascii="Tahoma" w:hAnsi="Tahoma" w:cs="Tahoma"/>
          <w:b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9D33D3">
        <w:rPr>
          <w:rFonts w:ascii="Tahoma" w:hAnsi="Tahoma" w:cs="Tahoma"/>
          <w:b/>
        </w:rPr>
        <w:t>4</w:t>
      </w:r>
      <w:r w:rsidRPr="00ED146F">
        <w:rPr>
          <w:rFonts w:ascii="Tahoma" w:hAnsi="Tahoma" w:cs="Tahoma"/>
          <w:b/>
        </w:rPr>
        <w:t>.202</w:t>
      </w:r>
      <w:r w:rsidR="009D33D3">
        <w:rPr>
          <w:rFonts w:ascii="Tahoma" w:hAnsi="Tahoma" w:cs="Tahoma"/>
          <w:b/>
        </w:rPr>
        <w:t>1</w:t>
      </w:r>
      <w:r w:rsidR="009027E2">
        <w:rPr>
          <w:rFonts w:ascii="Tahoma" w:hAnsi="Tahoma" w:cs="Tahoma"/>
          <w:b/>
        </w:rPr>
        <w:tab/>
      </w:r>
      <w:r w:rsidR="009027E2">
        <w:rPr>
          <w:rFonts w:ascii="Tahoma" w:hAnsi="Tahoma" w:cs="Tahoma"/>
          <w:b/>
        </w:rPr>
        <w:tab/>
      </w:r>
      <w:r w:rsidR="009027E2">
        <w:rPr>
          <w:rFonts w:ascii="Tahoma" w:hAnsi="Tahoma" w:cs="Tahoma"/>
          <w:b/>
        </w:rPr>
        <w:tab/>
      </w:r>
      <w:r w:rsidR="009027E2">
        <w:rPr>
          <w:rFonts w:ascii="Tahoma" w:hAnsi="Tahoma" w:cs="Tahoma"/>
          <w:b/>
        </w:rPr>
        <w:tab/>
      </w:r>
      <w:r w:rsidR="009027E2">
        <w:rPr>
          <w:rFonts w:ascii="Tahoma" w:hAnsi="Tahoma" w:cs="Tahoma"/>
          <w:b/>
        </w:rPr>
        <w:tab/>
      </w:r>
      <w:r w:rsidR="009027E2">
        <w:rPr>
          <w:rFonts w:ascii="Tahoma" w:hAnsi="Tahoma" w:cs="Tahoma"/>
          <w:b/>
        </w:rPr>
        <w:tab/>
        <w:t xml:space="preserve">           </w:t>
      </w:r>
      <w:r w:rsidR="009027E2" w:rsidRPr="009027E2">
        <w:rPr>
          <w:rFonts w:ascii="Tahoma" w:hAnsi="Tahoma" w:cs="Tahoma"/>
          <w:b/>
        </w:rPr>
        <w:t xml:space="preserve"> </w:t>
      </w:r>
      <w:r w:rsidR="009027E2">
        <w:rPr>
          <w:rFonts w:ascii="Tahoma" w:hAnsi="Tahoma" w:cs="Tahoma"/>
          <w:b/>
        </w:rPr>
        <w:t>ZAŁĄCZNIK NR 1 do SWZ</w:t>
      </w:r>
    </w:p>
    <w:p w:rsidR="004E1885" w:rsidRPr="001E74A1" w:rsidRDefault="004E1885" w:rsidP="001E74A1">
      <w:pPr>
        <w:jc w:val="center"/>
        <w:rPr>
          <w:sz w:val="24"/>
          <w:szCs w:val="24"/>
        </w:rPr>
      </w:pPr>
      <w:r w:rsidRPr="001E74A1">
        <w:rPr>
          <w:rFonts w:ascii="Tahoma" w:hAnsi="Tahoma" w:cs="Tahoma"/>
          <w:b/>
          <w:sz w:val="24"/>
          <w:szCs w:val="24"/>
        </w:rPr>
        <w:t>OFERTA</w:t>
      </w:r>
    </w:p>
    <w:tbl>
      <w:tblPr>
        <w:tblW w:w="98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"/>
        <w:gridCol w:w="4531"/>
        <w:gridCol w:w="78"/>
        <w:gridCol w:w="630"/>
        <w:gridCol w:w="992"/>
        <w:gridCol w:w="2982"/>
        <w:gridCol w:w="10"/>
        <w:gridCol w:w="64"/>
        <w:gridCol w:w="20"/>
        <w:gridCol w:w="20"/>
        <w:gridCol w:w="20"/>
        <w:gridCol w:w="20"/>
        <w:gridCol w:w="20"/>
        <w:gridCol w:w="20"/>
        <w:gridCol w:w="20"/>
        <w:gridCol w:w="10"/>
      </w:tblGrid>
      <w:tr w:rsidR="004E1885" w:rsidTr="007874B4">
        <w:trPr>
          <w:gridAfter w:val="1"/>
          <w:wAfter w:w="10" w:type="dxa"/>
          <w:cantSplit/>
        </w:trPr>
        <w:tc>
          <w:tcPr>
            <w:tcW w:w="963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</w:rPr>
            </w:pPr>
          </w:p>
          <w:p w:rsidR="004E1885" w:rsidRDefault="004E1885">
            <w:pPr>
              <w:tabs>
                <w:tab w:val="left" w:pos="709"/>
              </w:tabs>
            </w:pPr>
            <w:r>
              <w:rPr>
                <w:rFonts w:ascii="Tahoma" w:hAnsi="Tahoma" w:cs="Tahoma"/>
                <w:b/>
                <w:sz w:val="18"/>
              </w:rPr>
              <w:t>ZAMAWIAJĄCY</w:t>
            </w:r>
          </w:p>
        </w:tc>
        <w:tc>
          <w:tcPr>
            <w:tcW w:w="94" w:type="dxa"/>
            <w:gridSpan w:val="3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4E1885" w:rsidTr="007874B4">
        <w:trPr>
          <w:gridAfter w:val="1"/>
          <w:wAfter w:w="10" w:type="dxa"/>
          <w:cantSplit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Nazwa:      </w:t>
            </w:r>
            <w:r w:rsidR="0034456A" w:rsidRPr="0034456A">
              <w:rPr>
                <w:rFonts w:ascii="Tahoma" w:hAnsi="Tahoma" w:cs="Tahoma"/>
                <w:b/>
                <w:bCs/>
                <w:sz w:val="22"/>
                <w:szCs w:val="22"/>
              </w:rPr>
              <w:t>GMINA FROMBORK</w:t>
            </w:r>
          </w:p>
          <w:p w:rsidR="004E1885" w:rsidRPr="00280EB8" w:rsidRDefault="004E188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4E1885" w:rsidTr="007874B4">
        <w:trPr>
          <w:gridAfter w:val="1"/>
          <w:wAfter w:w="10" w:type="dxa"/>
          <w:cantSplit/>
          <w:trHeight w:val="251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Tahoma" w:hAnsi="Tahoma" w:cs="Tahoma"/>
              </w:rPr>
              <w:t xml:space="preserve">Adres:        </w:t>
            </w:r>
            <w:r w:rsidR="0034456A" w:rsidRPr="0034456A">
              <w:rPr>
                <w:rFonts w:ascii="Tahoma" w:hAnsi="Tahoma" w:cs="Tahoma"/>
                <w:b/>
                <w:sz w:val="22"/>
                <w:szCs w:val="22"/>
              </w:rPr>
              <w:t>14-530 Frombork</w:t>
            </w:r>
            <w:r w:rsidRPr="0034456A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,</w:t>
            </w:r>
            <w:r w:rsidRPr="0034456A">
              <w:rPr>
                <w:rFonts w:ascii="Tahoma" w:hAnsi="Tahoma" w:cs="Tahoma"/>
                <w:b/>
                <w:sz w:val="22"/>
                <w:szCs w:val="22"/>
              </w:rPr>
              <w:t xml:space="preserve">  ul. </w:t>
            </w:r>
            <w:r w:rsidR="0034456A" w:rsidRPr="0034456A">
              <w:rPr>
                <w:rFonts w:ascii="Tahoma" w:hAnsi="Tahoma" w:cs="Tahoma"/>
                <w:b/>
                <w:sz w:val="22"/>
                <w:szCs w:val="22"/>
              </w:rPr>
              <w:t>Młynarska 5a</w:t>
            </w:r>
          </w:p>
          <w:p w:rsidR="004E1885" w:rsidRPr="00280EB8" w:rsidRDefault="004E188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4E1885" w:rsidTr="007874B4">
        <w:trPr>
          <w:gridAfter w:val="1"/>
          <w:wAfter w:w="10" w:type="dxa"/>
          <w:cantSplit/>
          <w:trHeight w:val="440"/>
        </w:trPr>
        <w:tc>
          <w:tcPr>
            <w:tcW w:w="963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  <w:p w:rsidR="004E1885" w:rsidRDefault="004E1885">
            <w:pPr>
              <w:tabs>
                <w:tab w:val="left" w:pos="356"/>
                <w:tab w:val="left" w:pos="709"/>
              </w:tabs>
            </w:pPr>
            <w:r>
              <w:rPr>
                <w:rFonts w:ascii="Tahoma" w:hAnsi="Tahoma" w:cs="Tahoma"/>
                <w:b/>
                <w:sz w:val="18"/>
              </w:rPr>
              <w:t xml:space="preserve">WYKONAWCA  </w:t>
            </w:r>
            <w:r>
              <w:rPr>
                <w:rFonts w:ascii="Tahoma" w:hAnsi="Tahoma" w:cs="Tahoma"/>
                <w:b/>
                <w:color w:val="000000"/>
                <w:sz w:val="18"/>
              </w:rPr>
              <w:t xml:space="preserve">/ WYKONAWCY WSPÓLNIE UBIEGAJĄCY SIĘ O UDZIELENIE ZAMÓWIENIA  </w:t>
            </w:r>
          </w:p>
          <w:p w:rsidR="004E1885" w:rsidRDefault="004E1885">
            <w:pPr>
              <w:tabs>
                <w:tab w:val="left" w:pos="356"/>
                <w:tab w:val="left" w:pos="709"/>
              </w:tabs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 przypadku Wykonawców wspólnie ubiegających się o udzielenie zamówienia należy wpisać wszystkich Wykonawców wspólnie ubiegających się o udzielenie zamówienia.</w:t>
            </w:r>
          </w:p>
          <w:p w:rsidR="004E1885" w:rsidRDefault="004E1885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94" w:type="dxa"/>
            <w:gridSpan w:val="3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  <w:szCs w:val="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  <w:szCs w:val="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  <w:szCs w:val="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4E1885" w:rsidTr="007874B4">
        <w:trPr>
          <w:gridAfter w:val="1"/>
          <w:wAfter w:w="10" w:type="dxa"/>
          <w:cantSplit/>
          <w:trHeight w:val="48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Cs/>
              </w:rPr>
            </w:pP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1.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Nazwa: </w:t>
            </w:r>
          </w:p>
          <w:p w:rsidR="004E1885" w:rsidRDefault="004E1885">
            <w:pPr>
              <w:pStyle w:val="Tekstkomentarza5"/>
              <w:rPr>
                <w:rFonts w:ascii="Tahoma" w:hAnsi="Tahoma" w:cs="Tahoma"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 w:rsidTr="007874B4">
        <w:trPr>
          <w:gridAfter w:val="1"/>
          <w:wAfter w:w="10" w:type="dxa"/>
          <w:cantSplit/>
          <w:trHeight w:val="48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NIP: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 w:rsidTr="007874B4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</w:pPr>
            <w:r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 w:rsidTr="007874B4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Miejscowość:</w:t>
            </w:r>
          </w:p>
          <w:p w:rsidR="004E1885" w:rsidRDefault="004E1885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Kod pocztowy: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 w:rsidTr="007874B4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Adres pocztowy (ulica, nr domu i lokalu): 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A0297A" w:rsidTr="007874B4">
        <w:trPr>
          <w:gridAfter w:val="1"/>
          <w:wAfter w:w="10" w:type="dxa"/>
          <w:cantSplit/>
          <w:trHeight w:val="23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97A" w:rsidRDefault="00A0297A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97A" w:rsidRDefault="00A0297A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Adres skrzynki </w:t>
            </w:r>
            <w:proofErr w:type="spellStart"/>
            <w:r>
              <w:rPr>
                <w:rFonts w:ascii="Tahoma" w:hAnsi="Tahoma" w:cs="Tahoma"/>
                <w:bCs/>
              </w:rPr>
              <w:t>ePUAP</w:t>
            </w:r>
            <w:proofErr w:type="spellEnd"/>
          </w:p>
          <w:p w:rsidR="00A0297A" w:rsidRDefault="00A0297A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297A" w:rsidRDefault="00A0297A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0297A" w:rsidRDefault="00A0297A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0297A" w:rsidRDefault="00A0297A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0297A" w:rsidRDefault="00A0297A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 w:rsidTr="007874B4">
        <w:trPr>
          <w:gridAfter w:val="1"/>
          <w:wAfter w:w="10" w:type="dxa"/>
          <w:cantSplit/>
          <w:trHeight w:val="414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E-mail: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Tematkomentarza"/>
              <w:tabs>
                <w:tab w:val="left" w:pos="709"/>
              </w:tabs>
            </w:pPr>
            <w:r>
              <w:rPr>
                <w:rFonts w:ascii="Tahoma" w:hAnsi="Tahoma" w:cs="Tahoma"/>
                <w:b w:val="0"/>
                <w:bCs w:val="0"/>
              </w:rPr>
              <w:t xml:space="preserve">Tel.:                                                                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 w:rsidTr="007874B4">
        <w:trPr>
          <w:gridAfter w:val="1"/>
          <w:wAfter w:w="10" w:type="dxa"/>
          <w:cantSplit/>
          <w:trHeight w:val="5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3326"/>
                <w:tab w:val="left" w:pos="3609"/>
                <w:tab w:val="left" w:pos="3893"/>
              </w:tabs>
            </w:pPr>
            <w:r>
              <w:rPr>
                <w:rFonts w:ascii="Tahoma" w:hAnsi="Tahoma" w:cs="Tahoma"/>
                <w:bCs/>
              </w:rPr>
              <w:t>Adres internetowy (URL):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Tematkomentarza"/>
              <w:tabs>
                <w:tab w:val="left" w:pos="709"/>
              </w:tabs>
            </w:pPr>
            <w:r>
              <w:rPr>
                <w:rFonts w:ascii="Tahoma" w:hAnsi="Tahoma" w:cs="Tahoma"/>
                <w:b w:val="0"/>
                <w:bCs w:val="0"/>
              </w:rPr>
              <w:t xml:space="preserve">Faks:                                                              </w:t>
            </w: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  <w:sz w:val="14"/>
              </w:rPr>
            </w:pPr>
          </w:p>
        </w:tc>
      </w:tr>
      <w:tr w:rsidR="004E1885" w:rsidTr="007874B4">
        <w:trPr>
          <w:gridAfter w:val="1"/>
          <w:wAfter w:w="10" w:type="dxa"/>
          <w:cantSplit/>
          <w:trHeight w:val="5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Wykonawca jest małym lub średnim przedsiębiorstwem*</w:t>
            </w:r>
          </w:p>
          <w:p w:rsidR="007874B4" w:rsidRDefault="007874B4" w:rsidP="007874B4">
            <w:pPr>
              <w:pStyle w:val="Tekstkomentarza5"/>
            </w:pPr>
          </w:p>
          <w:p w:rsidR="007874B4" w:rsidRPr="007874B4" w:rsidRDefault="007874B4" w:rsidP="007874B4">
            <w:pPr>
              <w:pStyle w:val="Tekstkomentarza5"/>
              <w:rPr>
                <w:sz w:val="10"/>
                <w:szCs w:val="10"/>
              </w:rPr>
            </w:pPr>
            <w:r w:rsidRPr="007874B4">
              <w:rPr>
                <w:rFonts w:ascii="Arial" w:hAnsi="Arial" w:cs="Arial"/>
                <w:b/>
                <w:i/>
                <w:kern w:val="2"/>
                <w:sz w:val="10"/>
                <w:szCs w:val="10"/>
                <w:lang w:eastAsia="pl-PL"/>
              </w:rPr>
              <w:t>Uwaga: w przypadku Wykonawców wspólnie ubiegających się o udzielenie zamówienia, składa się w/w informację w zakresie w poszczególnych Wykonawców.</w:t>
            </w:r>
          </w:p>
        </w:tc>
        <w:bookmarkStart w:id="0" w:name="__Fieldmark__136_468044621"/>
        <w:tc>
          <w:tcPr>
            <w:tcW w:w="39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97AD4">
            <w:pPr>
              <w:pStyle w:val="Tekstkomentarza5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188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4E1885">
              <w:rPr>
                <w:rFonts w:ascii="Tahoma" w:hAnsi="Tahoma" w:cs="Tahoma"/>
              </w:rPr>
              <w:t xml:space="preserve">  TAK </w:t>
            </w:r>
          </w:p>
          <w:bookmarkStart w:id="1" w:name="__Fieldmark__137_468044621"/>
          <w:p w:rsidR="007874B4" w:rsidRDefault="00497AD4" w:rsidP="007874B4">
            <w:pPr>
              <w:pStyle w:val="Tekstkomentarza5"/>
              <w:rPr>
                <w:rFonts w:ascii="Tahoma" w:hAnsi="Tahoma" w:cs="Tahom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188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4E1885">
              <w:rPr>
                <w:rFonts w:ascii="Tahoma" w:hAnsi="Tahoma" w:cs="Tahoma"/>
              </w:rPr>
              <w:t xml:space="preserve">  NIE</w:t>
            </w:r>
          </w:p>
          <w:p w:rsidR="007874B4" w:rsidRPr="007874B4" w:rsidRDefault="007874B4" w:rsidP="007874B4">
            <w:pPr>
              <w:pStyle w:val="Tekstkomentarza5"/>
              <w:rPr>
                <w:rFonts w:ascii="Tahoma" w:hAnsi="Tahoma" w:cs="Tahoma"/>
              </w:rPr>
            </w:pPr>
          </w:p>
        </w:tc>
        <w:tc>
          <w:tcPr>
            <w:tcW w:w="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/>
                <w:sz w:val="14"/>
              </w:rPr>
            </w:pPr>
          </w:p>
        </w:tc>
      </w:tr>
      <w:tr w:rsidR="004E1885" w:rsidTr="007874B4">
        <w:trPr>
          <w:cantSplit/>
          <w:trHeight w:val="383"/>
        </w:trPr>
        <w:tc>
          <w:tcPr>
            <w:tcW w:w="97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4E1885" w:rsidRPr="00ED146F" w:rsidRDefault="004E1885">
            <w:pPr>
              <w:tabs>
                <w:tab w:val="left" w:pos="709"/>
              </w:tabs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</w:rPr>
              <w:t xml:space="preserve">  </w:t>
            </w:r>
          </w:p>
          <w:p w:rsidR="004E1885" w:rsidRDefault="004E1885">
            <w:pPr>
              <w:tabs>
                <w:tab w:val="left" w:pos="709"/>
              </w:tabs>
            </w:pPr>
            <w:r>
              <w:rPr>
                <w:rFonts w:ascii="Tahoma" w:hAnsi="Tahoma" w:cs="Tahoma"/>
                <w:b/>
                <w:sz w:val="18"/>
              </w:rPr>
              <w:t>ADRES DO KORESPONDENCJI</w:t>
            </w: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4E1885" w:rsidTr="007874B4">
        <w:trPr>
          <w:cantSplit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Nazwa: 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4E1885" w:rsidTr="007874B4">
        <w:trPr>
          <w:cantSplit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</w:pPr>
            <w:r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4E1885" w:rsidTr="007874B4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Miejscowość:</w:t>
            </w:r>
          </w:p>
          <w:p w:rsidR="004E1885" w:rsidRDefault="004E1885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Kod pocztowy: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</w:rPr>
            </w:pPr>
          </w:p>
        </w:tc>
      </w:tr>
      <w:tr w:rsidR="004E1885" w:rsidTr="007874B4">
        <w:trPr>
          <w:cantSplit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Adres pocztowy (ulica, nr domu i lokalu):</w:t>
            </w:r>
          </w:p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C22F78" w:rsidTr="007874B4">
        <w:trPr>
          <w:cantSplit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78" w:rsidRDefault="00C22F78" w:rsidP="00C22F7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Adres skrzynki </w:t>
            </w:r>
            <w:proofErr w:type="spellStart"/>
            <w:r>
              <w:rPr>
                <w:rFonts w:ascii="Tahoma" w:hAnsi="Tahoma" w:cs="Tahoma"/>
                <w:bCs/>
              </w:rPr>
              <w:t>ePUAP</w:t>
            </w:r>
            <w:proofErr w:type="spellEnd"/>
          </w:p>
          <w:p w:rsidR="00C22F78" w:rsidRDefault="00C22F7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C22F78" w:rsidRDefault="00C22F78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4E1885" w:rsidTr="007874B4">
        <w:trPr>
          <w:cantSplit/>
        </w:trPr>
        <w:tc>
          <w:tcPr>
            <w:tcW w:w="6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tabs>
                <w:tab w:val="left" w:pos="497"/>
                <w:tab w:val="left" w:pos="709"/>
              </w:tabs>
            </w:pPr>
            <w:r>
              <w:rPr>
                <w:rFonts w:ascii="Tahoma" w:hAnsi="Tahoma" w:cs="Tahoma"/>
                <w:bCs/>
              </w:rPr>
              <w:t>Tel: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885" w:rsidRDefault="004E188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Tahoma" w:hAnsi="Tahoma" w:cs="Tahoma"/>
              </w:rPr>
              <w:t>Faks:</w:t>
            </w:r>
          </w:p>
          <w:p w:rsidR="004E1885" w:rsidRDefault="004E1885">
            <w:pPr>
              <w:pStyle w:val="Tekstkomentarza5"/>
              <w:rPr>
                <w:rFonts w:ascii="Tahoma" w:hAnsi="Tahoma" w:cs="Tahoma"/>
              </w:rPr>
            </w:pPr>
          </w:p>
        </w:tc>
        <w:tc>
          <w:tcPr>
            <w:tcW w:w="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4E1885" w:rsidRDefault="004E1885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4E1885" w:rsidRDefault="004E1885">
      <w:pPr>
        <w:tabs>
          <w:tab w:val="left" w:pos="709"/>
        </w:tabs>
        <w:ind w:left="709" w:hanging="709"/>
      </w:pPr>
      <w:r>
        <w:rPr>
          <w:rFonts w:ascii="Tahoma" w:eastAsia="Tahoma" w:hAnsi="Tahoma" w:cs="Tahoma"/>
        </w:rPr>
        <w:t xml:space="preserve">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10"/>
          <w:szCs w:val="10"/>
        </w:rPr>
        <w:tab/>
        <w:t xml:space="preserve">                   </w:t>
      </w:r>
    </w:p>
    <w:p w:rsidR="004E1885" w:rsidRPr="001E74A1" w:rsidRDefault="004E1885">
      <w:pPr>
        <w:pStyle w:val="Tekstpodstawowy"/>
        <w:spacing w:line="360" w:lineRule="auto"/>
      </w:pPr>
      <w:r>
        <w:rPr>
          <w:rFonts w:ascii="Tahoma" w:hAnsi="Tahoma" w:cs="Tahoma"/>
          <w:b w:val="0"/>
        </w:rPr>
        <w:t xml:space="preserve">Składając ofertę w </w:t>
      </w:r>
      <w:r w:rsidRPr="001E74A1">
        <w:rPr>
          <w:rFonts w:ascii="Tahoma" w:hAnsi="Tahoma" w:cs="Tahoma"/>
          <w:b w:val="0"/>
        </w:rPr>
        <w:t xml:space="preserve">postępowaniu </w:t>
      </w:r>
      <w:r w:rsidR="001E74A1" w:rsidRPr="001E74A1">
        <w:rPr>
          <w:rFonts w:ascii="Tahoma" w:hAnsi="Tahoma" w:cs="Tahoma"/>
        </w:rPr>
        <w:t>PF.271.</w:t>
      </w:r>
      <w:r w:rsidR="00A97088">
        <w:rPr>
          <w:rFonts w:ascii="Tahoma" w:hAnsi="Tahoma" w:cs="Tahoma"/>
        </w:rPr>
        <w:t>4</w:t>
      </w:r>
      <w:r w:rsidR="001E74A1" w:rsidRPr="001E74A1">
        <w:rPr>
          <w:rFonts w:ascii="Tahoma" w:hAnsi="Tahoma" w:cs="Tahoma"/>
        </w:rPr>
        <w:t>.202</w:t>
      </w:r>
      <w:r w:rsidR="00A97088">
        <w:rPr>
          <w:rFonts w:ascii="Tahoma" w:hAnsi="Tahoma" w:cs="Tahoma"/>
        </w:rPr>
        <w:t>1</w:t>
      </w:r>
      <w:r w:rsidRPr="001E74A1">
        <w:rPr>
          <w:rFonts w:ascii="Tahoma" w:hAnsi="Tahoma" w:cs="Tahoma"/>
        </w:rPr>
        <w:t>:</w:t>
      </w:r>
      <w:r w:rsidRPr="001E74A1">
        <w:rPr>
          <w:rFonts w:ascii="Tahoma" w:hAnsi="Tahoma" w:cs="Tahoma"/>
          <w:b w:val="0"/>
        </w:rPr>
        <w:t xml:space="preserve">  </w:t>
      </w:r>
      <w:r w:rsidR="000A4E38">
        <w:rPr>
          <w:rFonts w:ascii="Tahoma" w:hAnsi="Tahoma" w:cs="Tahoma"/>
          <w:b w:val="0"/>
        </w:rPr>
        <w:t>na</w:t>
      </w:r>
    </w:p>
    <w:p w:rsidR="004E1885" w:rsidRPr="000A4E38" w:rsidRDefault="000A4E38" w:rsidP="000A4E38">
      <w:pPr>
        <w:autoSpaceDE w:val="0"/>
        <w:autoSpaceDN w:val="0"/>
        <w:adjustRightInd w:val="0"/>
        <w:spacing w:line="276" w:lineRule="auto"/>
        <w:jc w:val="center"/>
        <w:rPr>
          <w:rFonts w:ascii="Tahoma" w:eastAsia="Calibri" w:hAnsi="Tahoma" w:cs="Tahoma"/>
          <w:b/>
          <w:sz w:val="24"/>
          <w:szCs w:val="24"/>
          <w:lang w:eastAsia="pl-PL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4E1885" w:rsidRPr="00ED146F" w:rsidRDefault="004E1885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4E1885" w:rsidRDefault="004E1885" w:rsidP="00DC61B6">
      <w:pPr>
        <w:numPr>
          <w:ilvl w:val="0"/>
          <w:numId w:val="24"/>
        </w:numPr>
        <w:spacing w:line="276" w:lineRule="auto"/>
      </w:pPr>
      <w:r>
        <w:rPr>
          <w:rFonts w:ascii="Tahoma" w:hAnsi="Tahoma" w:cs="Tahoma"/>
        </w:rPr>
        <w:t>Oferujemy wykonanie zamówienia:</w:t>
      </w:r>
    </w:p>
    <w:p w:rsidR="004E1885" w:rsidRDefault="004E1885" w:rsidP="00ED146F">
      <w:pPr>
        <w:spacing w:line="276" w:lineRule="auto"/>
        <w:rPr>
          <w:rFonts w:ascii="Tahoma" w:hAnsi="Tahoma" w:cs="Tahoma"/>
          <w:sz w:val="12"/>
          <w:szCs w:val="12"/>
        </w:rPr>
      </w:pPr>
    </w:p>
    <w:p w:rsidR="00A97088" w:rsidRDefault="00A97088" w:rsidP="00A97088">
      <w:pPr>
        <w:spacing w:line="360" w:lineRule="auto"/>
        <w:ind w:left="425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Cena</w:t>
      </w:r>
      <w:r w:rsidR="004E1885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 xml:space="preserve">jednostkowa netto (zł/1Mg) ……………………………………………………………. </w:t>
      </w:r>
    </w:p>
    <w:p w:rsidR="00E43FE8" w:rsidRDefault="00E43FE8" w:rsidP="00A97088">
      <w:pPr>
        <w:spacing w:line="360" w:lineRule="auto"/>
        <w:ind w:left="425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Podatek VAT ……..%, tj. ………………………………………………………………….</w:t>
      </w:r>
    </w:p>
    <w:p w:rsidR="00E43FE8" w:rsidRDefault="00E43FE8" w:rsidP="00A97088">
      <w:pPr>
        <w:spacing w:line="360" w:lineRule="auto"/>
        <w:ind w:left="425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Cena jednostkowa brutto (zł/1Mg) ……………………………………………………………</w:t>
      </w:r>
    </w:p>
    <w:p w:rsidR="00A97088" w:rsidRDefault="00C80D45" w:rsidP="00A97088">
      <w:pPr>
        <w:spacing w:line="360" w:lineRule="auto"/>
        <w:ind w:left="425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Szacunkowa ilość odpadów </w:t>
      </w:r>
      <w:r w:rsidR="00A97088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 xml:space="preserve">             1000 Mg</w:t>
      </w:r>
    </w:p>
    <w:p w:rsidR="00E43FE8" w:rsidRDefault="00E43FE8" w:rsidP="00A97088">
      <w:pPr>
        <w:spacing w:line="360" w:lineRule="auto"/>
        <w:ind w:left="425"/>
        <w:rPr>
          <w:rFonts w:ascii="Tahoma" w:hAnsi="Tahoma" w:cs="Tahoma"/>
          <w:b/>
          <w:sz w:val="22"/>
        </w:rPr>
      </w:pPr>
    </w:p>
    <w:p w:rsidR="00A97088" w:rsidRDefault="00E43FE8" w:rsidP="00A97088">
      <w:pPr>
        <w:spacing w:line="360" w:lineRule="auto"/>
        <w:ind w:left="425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>Szacunkowa ł</w:t>
      </w:r>
      <w:r w:rsidR="00A97088">
        <w:rPr>
          <w:rFonts w:ascii="Tahoma" w:hAnsi="Tahoma" w:cs="Tahoma"/>
          <w:b/>
          <w:sz w:val="22"/>
        </w:rPr>
        <w:t xml:space="preserve">ączna </w:t>
      </w:r>
      <w:r>
        <w:rPr>
          <w:rFonts w:ascii="Tahoma" w:hAnsi="Tahoma" w:cs="Tahoma"/>
          <w:b/>
          <w:sz w:val="22"/>
        </w:rPr>
        <w:t>cena</w:t>
      </w:r>
      <w:r w:rsidR="00A97088">
        <w:rPr>
          <w:rFonts w:ascii="Tahoma" w:hAnsi="Tahoma" w:cs="Tahoma"/>
          <w:b/>
          <w:sz w:val="22"/>
        </w:rPr>
        <w:t xml:space="preserve"> net</w:t>
      </w:r>
      <w:r>
        <w:rPr>
          <w:rFonts w:ascii="Tahoma" w:hAnsi="Tahoma" w:cs="Tahoma"/>
          <w:b/>
          <w:sz w:val="22"/>
        </w:rPr>
        <w:t>to (zł) ………………………………………………………… zł</w:t>
      </w:r>
    </w:p>
    <w:p w:rsidR="00A97088" w:rsidRPr="00E43FE8" w:rsidRDefault="00A97088" w:rsidP="00280EB8">
      <w:pPr>
        <w:ind w:left="425"/>
        <w:rPr>
          <w:b/>
        </w:rPr>
      </w:pPr>
      <w:r>
        <w:rPr>
          <w:rFonts w:ascii="Tahoma" w:hAnsi="Tahoma" w:cs="Tahoma"/>
          <w:b/>
          <w:sz w:val="22"/>
        </w:rPr>
        <w:t xml:space="preserve">Wartość podatku </w:t>
      </w:r>
      <w:r>
        <w:rPr>
          <w:rFonts w:ascii="Tahoma" w:hAnsi="Tahoma" w:cs="Tahoma"/>
          <w:sz w:val="22"/>
        </w:rPr>
        <w:t xml:space="preserve">VAT............... %, </w:t>
      </w:r>
      <w:r w:rsidRPr="00E43FE8">
        <w:rPr>
          <w:rFonts w:ascii="Tahoma" w:hAnsi="Tahoma" w:cs="Tahoma"/>
          <w:b/>
          <w:sz w:val="22"/>
        </w:rPr>
        <w:t>tj.   ........................................................</w:t>
      </w:r>
      <w:r w:rsidR="00E43FE8" w:rsidRPr="00E43FE8">
        <w:rPr>
          <w:rFonts w:ascii="Tahoma" w:hAnsi="Tahoma" w:cs="Tahoma"/>
          <w:b/>
          <w:sz w:val="22"/>
        </w:rPr>
        <w:t>...</w:t>
      </w:r>
      <w:r w:rsidRPr="00E43FE8">
        <w:rPr>
          <w:rFonts w:ascii="Tahoma" w:hAnsi="Tahoma" w:cs="Tahoma"/>
          <w:b/>
          <w:sz w:val="22"/>
        </w:rPr>
        <w:t>..</w:t>
      </w:r>
      <w:r w:rsidR="00E43FE8">
        <w:rPr>
          <w:rFonts w:ascii="Tahoma" w:hAnsi="Tahoma" w:cs="Tahoma"/>
          <w:b/>
          <w:sz w:val="22"/>
        </w:rPr>
        <w:t>...</w:t>
      </w:r>
      <w:r w:rsidRPr="00E43FE8">
        <w:rPr>
          <w:rFonts w:ascii="Tahoma" w:hAnsi="Tahoma" w:cs="Tahoma"/>
          <w:b/>
          <w:sz w:val="22"/>
        </w:rPr>
        <w:t xml:space="preserve">... zł </w:t>
      </w:r>
    </w:p>
    <w:p w:rsidR="00A97088" w:rsidRDefault="00A97088" w:rsidP="00A97088">
      <w:pPr>
        <w:ind w:left="1134" w:hanging="74"/>
      </w:pPr>
      <w:r>
        <w:rPr>
          <w:rFonts w:ascii="Tahoma" w:eastAsia="Tahoma" w:hAnsi="Tahoma" w:cs="Tahoma"/>
          <w:sz w:val="16"/>
          <w:szCs w:val="16"/>
        </w:rPr>
        <w:t xml:space="preserve">                                     </w:t>
      </w:r>
      <w:r>
        <w:rPr>
          <w:rFonts w:ascii="Tahoma" w:hAnsi="Tahoma" w:cs="Tahoma"/>
          <w:sz w:val="16"/>
          <w:szCs w:val="16"/>
        </w:rPr>
        <w:t>(stawka)</w:t>
      </w:r>
    </w:p>
    <w:p w:rsidR="004E1885" w:rsidRDefault="00E43FE8" w:rsidP="00ED146F">
      <w:pPr>
        <w:spacing w:line="276" w:lineRule="auto"/>
        <w:ind w:left="425"/>
      </w:pPr>
      <w:r>
        <w:rPr>
          <w:rFonts w:ascii="Tahoma" w:hAnsi="Tahoma" w:cs="Tahoma"/>
          <w:b/>
          <w:sz w:val="22"/>
        </w:rPr>
        <w:t>Szacunkowa łączna c</w:t>
      </w:r>
      <w:r w:rsidR="004E1885">
        <w:rPr>
          <w:rFonts w:ascii="Tahoma" w:hAnsi="Tahoma" w:cs="Tahoma"/>
          <w:b/>
          <w:sz w:val="22"/>
        </w:rPr>
        <w:t>en</w:t>
      </w:r>
      <w:r w:rsidR="00A97088">
        <w:rPr>
          <w:rFonts w:ascii="Tahoma" w:hAnsi="Tahoma" w:cs="Tahoma"/>
          <w:b/>
          <w:sz w:val="22"/>
        </w:rPr>
        <w:t>a brutto</w:t>
      </w:r>
      <w:r>
        <w:rPr>
          <w:rFonts w:ascii="Tahoma" w:hAnsi="Tahoma" w:cs="Tahoma"/>
          <w:b/>
          <w:sz w:val="22"/>
        </w:rPr>
        <w:t xml:space="preserve"> (zł)</w:t>
      </w:r>
      <w:r w:rsidR="00A97088">
        <w:rPr>
          <w:rFonts w:ascii="Tahoma" w:hAnsi="Tahoma" w:cs="Tahoma"/>
          <w:b/>
          <w:sz w:val="22"/>
        </w:rPr>
        <w:t xml:space="preserve"> </w:t>
      </w:r>
      <w:r w:rsidR="004E1885" w:rsidRPr="00E43FE8">
        <w:rPr>
          <w:rFonts w:ascii="Tahoma" w:hAnsi="Tahoma" w:cs="Tahoma"/>
          <w:b/>
          <w:sz w:val="22"/>
        </w:rPr>
        <w:t>..........................</w:t>
      </w:r>
      <w:r>
        <w:rPr>
          <w:rFonts w:ascii="Tahoma" w:hAnsi="Tahoma" w:cs="Tahoma"/>
          <w:b/>
          <w:sz w:val="22"/>
        </w:rPr>
        <w:t>.....</w:t>
      </w:r>
      <w:r w:rsidRPr="00E43FE8">
        <w:rPr>
          <w:rFonts w:ascii="Tahoma" w:hAnsi="Tahoma" w:cs="Tahoma"/>
          <w:b/>
          <w:sz w:val="22"/>
        </w:rPr>
        <w:t>.......................</w:t>
      </w:r>
      <w:r w:rsidR="004E1885" w:rsidRPr="00E43FE8">
        <w:rPr>
          <w:rFonts w:ascii="Tahoma" w:hAnsi="Tahoma" w:cs="Tahoma"/>
          <w:b/>
          <w:sz w:val="22"/>
        </w:rPr>
        <w:t>...............  zł,</w:t>
      </w:r>
      <w:r w:rsidR="004E1885">
        <w:rPr>
          <w:rFonts w:ascii="Tahoma" w:hAnsi="Tahoma" w:cs="Tahoma"/>
          <w:b/>
          <w:sz w:val="22"/>
        </w:rPr>
        <w:t xml:space="preserve"> </w:t>
      </w:r>
    </w:p>
    <w:p w:rsidR="00E43FE8" w:rsidRPr="00DE5443" w:rsidRDefault="00E43FE8" w:rsidP="007A17F8">
      <w:pPr>
        <w:widowControl w:val="0"/>
        <w:ind w:left="425"/>
        <w:rPr>
          <w:rFonts w:ascii="Tahoma" w:hAnsi="Tahoma" w:cs="Tahoma"/>
          <w:sz w:val="16"/>
          <w:szCs w:val="16"/>
        </w:rPr>
      </w:pPr>
    </w:p>
    <w:p w:rsidR="00067812" w:rsidRPr="00DE5443" w:rsidRDefault="00067812" w:rsidP="00E43FE8">
      <w:pPr>
        <w:widowControl w:val="0"/>
        <w:rPr>
          <w:rFonts w:ascii="Tahoma" w:hAnsi="Tahoma" w:cs="Tahoma"/>
          <w:sz w:val="16"/>
          <w:szCs w:val="16"/>
        </w:rPr>
      </w:pPr>
    </w:p>
    <w:p w:rsidR="00067812" w:rsidRPr="00CE4465" w:rsidRDefault="00067812" w:rsidP="007A17F8">
      <w:pPr>
        <w:widowControl w:val="0"/>
        <w:ind w:left="425"/>
        <w:rPr>
          <w:rFonts w:ascii="Tahoma" w:hAnsi="Tahoma" w:cs="Tahoma"/>
        </w:rPr>
      </w:pPr>
      <w:r w:rsidRPr="00CE4465">
        <w:rPr>
          <w:rFonts w:ascii="Tahoma" w:hAnsi="Tahoma" w:cs="Tahoma"/>
        </w:rPr>
        <w:t xml:space="preserve">Termin </w:t>
      </w:r>
      <w:r w:rsidR="00CE4465">
        <w:rPr>
          <w:rFonts w:ascii="Tahoma" w:hAnsi="Tahoma" w:cs="Tahoma"/>
        </w:rPr>
        <w:t>p</w:t>
      </w:r>
      <w:r w:rsidRPr="00CE4465">
        <w:rPr>
          <w:rFonts w:ascii="Tahoma" w:hAnsi="Tahoma" w:cs="Tahoma"/>
        </w:rPr>
        <w:t>łatności faktury: …………………………… dni</w:t>
      </w:r>
      <w:r w:rsidR="006B6F44">
        <w:rPr>
          <w:rFonts w:ascii="Tahoma" w:hAnsi="Tahoma" w:cs="Tahoma"/>
        </w:rPr>
        <w:t>.</w:t>
      </w:r>
    </w:p>
    <w:p w:rsidR="00067812" w:rsidRPr="00CE4465" w:rsidRDefault="00067812" w:rsidP="007A17F8">
      <w:pPr>
        <w:widowControl w:val="0"/>
        <w:ind w:left="425"/>
        <w:rPr>
          <w:rFonts w:ascii="Tahoma" w:hAnsi="Tahoma" w:cs="Tahoma"/>
        </w:rPr>
      </w:pPr>
    </w:p>
    <w:p w:rsidR="00DF2D86" w:rsidRDefault="00CE4465" w:rsidP="007A17F8">
      <w:pPr>
        <w:widowControl w:val="0"/>
        <w:ind w:left="425" w:right="-3830"/>
        <w:rPr>
          <w:rFonts w:ascii="Tahoma" w:hAnsi="Tahoma" w:cs="Tahoma"/>
        </w:rPr>
      </w:pPr>
      <w:r w:rsidRPr="00CE4465">
        <w:rPr>
          <w:rFonts w:ascii="Tahoma" w:hAnsi="Tahoma" w:cs="Tahoma"/>
        </w:rPr>
        <w:t>Termin realizacji reklamacji/ naruszenia zaniechań: ………………………… dni</w:t>
      </w:r>
      <w:r w:rsidR="006B6F44">
        <w:rPr>
          <w:rFonts w:ascii="Tahoma" w:hAnsi="Tahoma" w:cs="Tahoma"/>
        </w:rPr>
        <w:t>.</w:t>
      </w:r>
    </w:p>
    <w:p w:rsidR="007A17F8" w:rsidRPr="00FC0C46" w:rsidRDefault="007A17F8" w:rsidP="007A17F8">
      <w:pPr>
        <w:widowControl w:val="0"/>
        <w:ind w:left="425" w:right="-3830"/>
        <w:rPr>
          <w:rFonts w:ascii="Tahoma" w:hAnsi="Tahoma" w:cs="Tahoma"/>
        </w:rPr>
      </w:pPr>
    </w:p>
    <w:p w:rsidR="004E1885" w:rsidRPr="004E3B34" w:rsidRDefault="004E1885" w:rsidP="00DC61B6">
      <w:pPr>
        <w:pStyle w:val="Style41"/>
        <w:widowControl/>
        <w:numPr>
          <w:ilvl w:val="0"/>
          <w:numId w:val="24"/>
        </w:numPr>
        <w:tabs>
          <w:tab w:val="left" w:pos="0"/>
        </w:tabs>
        <w:spacing w:line="240" w:lineRule="exact"/>
        <w:ind w:left="426" w:hanging="426"/>
      </w:pPr>
      <w:r w:rsidRPr="004E3B34">
        <w:rPr>
          <w:rFonts w:ascii="Tahoma" w:hAnsi="Tahoma" w:cs="Tahoma"/>
          <w:sz w:val="20"/>
        </w:rPr>
        <w:t>Zobowiązujemy się do wykonania przedmiotu zamówienia w terminie:</w:t>
      </w:r>
    </w:p>
    <w:p w:rsidR="00C47AA7" w:rsidRDefault="00C47AA7" w:rsidP="007A17F8">
      <w:pPr>
        <w:ind w:left="425"/>
      </w:pPr>
      <w:r w:rsidRPr="004E3B34">
        <w:rPr>
          <w:rFonts w:ascii="Tahoma" w:hAnsi="Tahoma" w:cs="Tahoma"/>
          <w:b/>
          <w:bCs/>
        </w:rPr>
        <w:t>rozpoczęcie</w:t>
      </w:r>
      <w:r>
        <w:rPr>
          <w:rFonts w:ascii="Tahoma" w:hAnsi="Tahoma" w:cs="Tahoma"/>
          <w:b/>
          <w:bCs/>
        </w:rPr>
        <w:t xml:space="preserve"> </w:t>
      </w:r>
      <w:r w:rsidR="00670966">
        <w:rPr>
          <w:rFonts w:ascii="Tahoma" w:hAnsi="Tahoma" w:cs="Tahoma"/>
          <w:b/>
        </w:rPr>
        <w:t>–</w:t>
      </w:r>
      <w:r>
        <w:rPr>
          <w:rFonts w:ascii="Tahoma" w:hAnsi="Tahoma" w:cs="Tahoma"/>
          <w:b/>
        </w:rPr>
        <w:t xml:space="preserve"> </w:t>
      </w:r>
      <w:r w:rsidR="00670966">
        <w:rPr>
          <w:rFonts w:ascii="Tahoma" w:hAnsi="Tahoma" w:cs="Tahoma"/>
          <w:b/>
        </w:rPr>
        <w:t>01.0</w:t>
      </w:r>
      <w:r w:rsidR="00A97088">
        <w:rPr>
          <w:rFonts w:ascii="Tahoma" w:hAnsi="Tahoma" w:cs="Tahoma"/>
          <w:b/>
        </w:rPr>
        <w:t>5</w:t>
      </w:r>
      <w:r w:rsidR="00670966">
        <w:rPr>
          <w:rFonts w:ascii="Tahoma" w:hAnsi="Tahoma" w:cs="Tahoma"/>
          <w:b/>
        </w:rPr>
        <w:t>.2021 r.</w:t>
      </w:r>
      <w:r>
        <w:rPr>
          <w:rFonts w:ascii="Tahoma" w:hAnsi="Tahoma" w:cs="Tahoma"/>
          <w:b/>
        </w:rPr>
        <w:t xml:space="preserve">    </w:t>
      </w:r>
    </w:p>
    <w:p w:rsidR="00C47AA7" w:rsidRDefault="00C47AA7" w:rsidP="007A17F8">
      <w:pPr>
        <w:ind w:left="42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zakończenie </w:t>
      </w:r>
      <w:r w:rsidR="00670966">
        <w:rPr>
          <w:rFonts w:ascii="Tahoma" w:hAnsi="Tahoma" w:cs="Tahoma"/>
          <w:b/>
        </w:rPr>
        <w:t>–</w:t>
      </w:r>
      <w:r>
        <w:rPr>
          <w:rFonts w:ascii="Tahoma" w:hAnsi="Tahoma" w:cs="Tahoma"/>
          <w:b/>
        </w:rPr>
        <w:t xml:space="preserve"> </w:t>
      </w:r>
      <w:r w:rsidR="00670966">
        <w:rPr>
          <w:rFonts w:ascii="Tahoma" w:hAnsi="Tahoma" w:cs="Tahoma"/>
          <w:b/>
        </w:rPr>
        <w:t>3</w:t>
      </w:r>
      <w:r w:rsidR="00A97088">
        <w:rPr>
          <w:rFonts w:ascii="Tahoma" w:hAnsi="Tahoma" w:cs="Tahoma"/>
          <w:b/>
        </w:rPr>
        <w:t>0</w:t>
      </w:r>
      <w:r w:rsidR="00670966">
        <w:rPr>
          <w:rFonts w:ascii="Tahoma" w:hAnsi="Tahoma" w:cs="Tahoma"/>
          <w:b/>
        </w:rPr>
        <w:t>.0</w:t>
      </w:r>
      <w:r w:rsidR="00A97088">
        <w:rPr>
          <w:rFonts w:ascii="Tahoma" w:hAnsi="Tahoma" w:cs="Tahoma"/>
          <w:b/>
        </w:rPr>
        <w:t>4</w:t>
      </w:r>
      <w:r w:rsidR="00670966">
        <w:rPr>
          <w:rFonts w:ascii="Tahoma" w:hAnsi="Tahoma" w:cs="Tahoma"/>
          <w:b/>
        </w:rPr>
        <w:t>.2022 r.</w:t>
      </w:r>
      <w:r>
        <w:rPr>
          <w:rFonts w:ascii="Tahoma" w:hAnsi="Tahoma" w:cs="Tahoma"/>
          <w:b/>
        </w:rPr>
        <w:t xml:space="preserve"> </w:t>
      </w:r>
    </w:p>
    <w:p w:rsidR="004E1885" w:rsidRPr="003B4DAB" w:rsidRDefault="00C47AA7" w:rsidP="007A17F8">
      <w:pPr>
        <w:ind w:left="425"/>
        <w:rPr>
          <w:i/>
        </w:rPr>
      </w:pPr>
      <w:r>
        <w:rPr>
          <w:rFonts w:ascii="Tahoma" w:hAnsi="Tahoma" w:cs="Tahoma"/>
          <w:b/>
        </w:rPr>
        <w:t xml:space="preserve">                        </w:t>
      </w:r>
    </w:p>
    <w:p w:rsidR="004E1885" w:rsidRPr="008E79E7" w:rsidRDefault="00DF2D86">
      <w:pPr>
        <w:pStyle w:val="Nagwek4"/>
        <w:numPr>
          <w:ilvl w:val="0"/>
          <w:numId w:val="1"/>
        </w:numPr>
        <w:tabs>
          <w:tab w:val="clear" w:pos="709"/>
          <w:tab w:val="left" w:pos="-5387"/>
        </w:tabs>
        <w:ind w:left="426" w:hanging="426"/>
        <w:jc w:val="both"/>
      </w:pPr>
      <w:r>
        <w:rPr>
          <w:rFonts w:ascii="Tahoma" w:hAnsi="Tahoma" w:cs="Tahoma"/>
          <w:sz w:val="20"/>
        </w:rPr>
        <w:t>3</w:t>
      </w:r>
      <w:r w:rsidR="004E1885" w:rsidRPr="008E79E7">
        <w:rPr>
          <w:rFonts w:ascii="Tahoma" w:hAnsi="Tahoma" w:cs="Tahoma"/>
          <w:sz w:val="20"/>
        </w:rPr>
        <w:t>.</w:t>
      </w:r>
      <w:r w:rsidR="004E1885" w:rsidRPr="008E79E7">
        <w:rPr>
          <w:rFonts w:ascii="Tahoma" w:hAnsi="Tahoma" w:cs="Tahoma"/>
          <w:b w:val="0"/>
          <w:sz w:val="20"/>
        </w:rPr>
        <w:t xml:space="preserve"> Oświadczamy, że zawarte w warunkach umownych Specyfikacji Warunków Zamówienia zaproponowane przez Zamawiającego warunki płatności zostały przez nas zaakceptowane.</w:t>
      </w:r>
    </w:p>
    <w:p w:rsidR="004E1885" w:rsidRDefault="004E1885">
      <w:pPr>
        <w:rPr>
          <w:rFonts w:ascii="Tahoma" w:hAnsi="Tahoma" w:cs="Tahoma"/>
          <w:b/>
          <w:sz w:val="10"/>
          <w:szCs w:val="10"/>
        </w:rPr>
      </w:pPr>
    </w:p>
    <w:p w:rsidR="004E1885" w:rsidRDefault="004E1885">
      <w:pPr>
        <w:rPr>
          <w:rFonts w:ascii="Tahoma" w:hAnsi="Tahoma" w:cs="Tahoma"/>
          <w:b/>
          <w:sz w:val="10"/>
          <w:szCs w:val="10"/>
        </w:rPr>
      </w:pPr>
    </w:p>
    <w:p w:rsidR="004E1885" w:rsidRDefault="00DF2D86">
      <w:pPr>
        <w:pStyle w:val="Nagwek4"/>
        <w:numPr>
          <w:ilvl w:val="0"/>
          <w:numId w:val="1"/>
        </w:numPr>
        <w:tabs>
          <w:tab w:val="clear" w:pos="709"/>
          <w:tab w:val="left" w:pos="-5387"/>
        </w:tabs>
        <w:ind w:left="426" w:hanging="426"/>
        <w:jc w:val="both"/>
      </w:pPr>
      <w:r>
        <w:rPr>
          <w:rFonts w:ascii="Tahoma" w:hAnsi="Tahoma" w:cs="Tahoma"/>
          <w:sz w:val="20"/>
        </w:rPr>
        <w:t>4</w:t>
      </w:r>
      <w:r w:rsidR="004E1885">
        <w:rPr>
          <w:rFonts w:ascii="Tahoma" w:hAnsi="Tahoma" w:cs="Tahoma"/>
          <w:sz w:val="20"/>
        </w:rPr>
        <w:t>.</w:t>
      </w:r>
      <w:r w:rsidR="004E1885">
        <w:rPr>
          <w:rFonts w:ascii="Tahoma" w:hAnsi="Tahoma" w:cs="Tahoma"/>
          <w:b w:val="0"/>
          <w:sz w:val="20"/>
        </w:rPr>
        <w:t xml:space="preserve"> Następujące części niniejszego zamówienia zamierzamy powierzyć następującym podwykonawcom (o ile są znani na etapie składania ofert):</w:t>
      </w:r>
    </w:p>
    <w:p w:rsidR="004E1885" w:rsidRDefault="004E1885">
      <w:pPr>
        <w:rPr>
          <w:rFonts w:ascii="Tahoma" w:hAnsi="Tahoma" w:cs="Tahoma"/>
          <w:b/>
          <w:sz w:val="12"/>
          <w:szCs w:val="12"/>
        </w:rPr>
      </w:pPr>
    </w:p>
    <w:tbl>
      <w:tblPr>
        <w:tblW w:w="0" w:type="auto"/>
        <w:tblInd w:w="454" w:type="dxa"/>
        <w:tblLayout w:type="fixed"/>
        <w:tblLook w:val="0000"/>
      </w:tblPr>
      <w:tblGrid>
        <w:gridCol w:w="563"/>
        <w:gridCol w:w="4325"/>
        <w:gridCol w:w="4485"/>
      </w:tblGrid>
      <w:tr w:rsidR="005D4F1D" w:rsidTr="00ED7B4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F1D" w:rsidRDefault="005D4F1D" w:rsidP="005D4F1D">
            <w:pPr>
              <w:pStyle w:val="Nagwek1"/>
            </w:pPr>
            <w:r>
              <w:t>L.p.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F1D" w:rsidRDefault="005D4F1D" w:rsidP="00ED7B47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Nazwa części zamówienia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1D" w:rsidRDefault="005D4F1D" w:rsidP="00ED7B47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Firma podwykonawcy</w:t>
            </w:r>
          </w:p>
        </w:tc>
      </w:tr>
      <w:tr w:rsidR="005D4F1D" w:rsidTr="00ED7B47">
        <w:trPr>
          <w:trHeight w:val="31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F1D" w:rsidRDefault="005D4F1D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F1D" w:rsidRDefault="005D4F1D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1D" w:rsidRDefault="005D4F1D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1D" w:rsidTr="00ED7B47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F1D" w:rsidRDefault="005D4F1D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F1D" w:rsidRDefault="005D4F1D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1D" w:rsidRDefault="005D4F1D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E1885" w:rsidRDefault="004E1885">
      <w:pPr>
        <w:pStyle w:val="Nagwek4"/>
        <w:tabs>
          <w:tab w:val="clear" w:pos="709"/>
          <w:tab w:val="left" w:pos="-5387"/>
          <w:tab w:val="left" w:pos="284"/>
          <w:tab w:val="left" w:pos="426"/>
        </w:tabs>
        <w:ind w:left="420" w:hanging="420"/>
        <w:jc w:val="both"/>
        <w:rPr>
          <w:rFonts w:ascii="Tahoma" w:hAnsi="Tahoma" w:cs="Tahoma"/>
          <w:sz w:val="10"/>
          <w:szCs w:val="10"/>
        </w:rPr>
      </w:pPr>
    </w:p>
    <w:p w:rsidR="004E1885" w:rsidRDefault="00DF2D86">
      <w:pPr>
        <w:pStyle w:val="Nagwek4"/>
        <w:tabs>
          <w:tab w:val="clear" w:pos="709"/>
          <w:tab w:val="left" w:pos="-5387"/>
          <w:tab w:val="left" w:pos="284"/>
          <w:tab w:val="left" w:pos="426"/>
        </w:tabs>
        <w:ind w:left="420" w:hanging="420"/>
        <w:jc w:val="both"/>
      </w:pPr>
      <w:r>
        <w:rPr>
          <w:rFonts w:ascii="Tahoma" w:hAnsi="Tahoma" w:cs="Tahoma"/>
          <w:sz w:val="20"/>
        </w:rPr>
        <w:t>5</w:t>
      </w:r>
      <w:r w:rsidR="004E1885">
        <w:rPr>
          <w:rFonts w:ascii="Tahoma" w:hAnsi="Tahoma" w:cs="Tahoma"/>
          <w:sz w:val="20"/>
        </w:rPr>
        <w:t>.</w:t>
      </w:r>
      <w:r w:rsidR="004E1885">
        <w:rPr>
          <w:rFonts w:ascii="Tahoma" w:hAnsi="Tahoma" w:cs="Tahoma"/>
          <w:b w:val="0"/>
          <w:sz w:val="20"/>
        </w:rPr>
        <w:t xml:space="preserve"> </w:t>
      </w:r>
      <w:r w:rsidR="004E1885">
        <w:rPr>
          <w:rFonts w:ascii="Tahoma" w:hAnsi="Tahoma" w:cs="Tahoma"/>
          <w:b w:val="0"/>
          <w:sz w:val="20"/>
        </w:rPr>
        <w:tab/>
      </w:r>
      <w:r w:rsidR="004E1885">
        <w:rPr>
          <w:rFonts w:ascii="Tahoma" w:hAnsi="Tahoma" w:cs="Tahoma"/>
          <w:b w:val="0"/>
          <w:sz w:val="20"/>
        </w:rPr>
        <w:tab/>
        <w:t>Oświadczamy, że zawarty w Specyfikacji Warunków Zamówienia wzór Umowy został przez nas zaakceptowany i zobowiązujemy się w przypadku wybrania naszej oferty do zawarcia umowy na wyżej wymienionych warunkach w miejscu i terminie wyznaczonym przez Zamawiającego.</w:t>
      </w:r>
    </w:p>
    <w:p w:rsidR="004E1885" w:rsidRDefault="004E1885">
      <w:pPr>
        <w:rPr>
          <w:rFonts w:ascii="Tahoma" w:hAnsi="Tahoma" w:cs="Tahoma"/>
          <w:sz w:val="10"/>
          <w:szCs w:val="10"/>
        </w:rPr>
      </w:pPr>
    </w:p>
    <w:p w:rsidR="004E1885" w:rsidRDefault="00DF2D86" w:rsidP="001F5FF7">
      <w:pPr>
        <w:pStyle w:val="Nagwek4"/>
        <w:tabs>
          <w:tab w:val="clear" w:pos="709"/>
          <w:tab w:val="left" w:pos="-5387"/>
          <w:tab w:val="left" w:pos="426"/>
        </w:tabs>
        <w:ind w:left="426" w:hanging="426"/>
        <w:jc w:val="both"/>
      </w:pPr>
      <w:r>
        <w:rPr>
          <w:rFonts w:ascii="Tahoma" w:hAnsi="Tahoma" w:cs="Tahoma"/>
          <w:sz w:val="20"/>
        </w:rPr>
        <w:t>6</w:t>
      </w:r>
      <w:r w:rsidR="004E1885">
        <w:rPr>
          <w:rFonts w:ascii="Tahoma" w:hAnsi="Tahoma" w:cs="Tahoma"/>
          <w:sz w:val="20"/>
        </w:rPr>
        <w:t>.</w:t>
      </w:r>
      <w:r w:rsidR="001F5FF7">
        <w:rPr>
          <w:rFonts w:ascii="Tahoma" w:hAnsi="Tahoma" w:cs="Tahoma"/>
          <w:b w:val="0"/>
          <w:sz w:val="20"/>
        </w:rPr>
        <w:tab/>
      </w:r>
      <w:r w:rsidR="004E1885">
        <w:rPr>
          <w:rFonts w:ascii="Tahoma" w:hAnsi="Tahoma" w:cs="Tahoma"/>
          <w:b w:val="0"/>
          <w:sz w:val="20"/>
        </w:rPr>
        <w:t xml:space="preserve">Oświadczamy, że zapoznaliśmy się ze Specyfikacją Warunków Zamówienia i nie wnosimy do </w:t>
      </w:r>
      <w:r w:rsidR="004E1885" w:rsidRPr="00A0297A">
        <w:rPr>
          <w:rFonts w:ascii="Tahoma" w:hAnsi="Tahoma" w:cs="Tahoma"/>
          <w:b w:val="0"/>
          <w:sz w:val="20"/>
        </w:rPr>
        <w:t>niej zastrzeżeń oraz zdobyliśmy konieczne informacje do przygotowania oferty.</w:t>
      </w:r>
    </w:p>
    <w:p w:rsidR="004E1885" w:rsidRDefault="004E1885">
      <w:pPr>
        <w:pStyle w:val="Tekstpodstawowy"/>
        <w:tabs>
          <w:tab w:val="clear" w:pos="0"/>
        </w:tabs>
        <w:ind w:left="360"/>
        <w:jc w:val="both"/>
        <w:rPr>
          <w:rFonts w:ascii="Tahoma" w:hAnsi="Tahoma" w:cs="Tahoma"/>
          <w:b w:val="0"/>
          <w:bCs/>
          <w:color w:val="FF0000"/>
          <w:sz w:val="10"/>
          <w:szCs w:val="10"/>
        </w:rPr>
      </w:pPr>
    </w:p>
    <w:p w:rsidR="004E1885" w:rsidRPr="005A15B3" w:rsidRDefault="00DF2D86" w:rsidP="00143479">
      <w:pPr>
        <w:pStyle w:val="Nagwek4"/>
        <w:numPr>
          <w:ilvl w:val="0"/>
          <w:numId w:val="1"/>
        </w:numPr>
        <w:tabs>
          <w:tab w:val="clear" w:pos="709"/>
          <w:tab w:val="left" w:pos="-5387"/>
        </w:tabs>
        <w:ind w:left="426" w:hanging="426"/>
        <w:jc w:val="both"/>
        <w:rPr>
          <w:b w:val="0"/>
          <w:sz w:val="20"/>
        </w:rPr>
      </w:pPr>
      <w:r>
        <w:rPr>
          <w:rFonts w:ascii="Tahoma" w:hAnsi="Tahoma" w:cs="Tahoma"/>
          <w:bCs/>
          <w:sz w:val="20"/>
        </w:rPr>
        <w:t>7</w:t>
      </w:r>
      <w:r w:rsidR="004E1885">
        <w:rPr>
          <w:rFonts w:ascii="Tahoma" w:hAnsi="Tahoma" w:cs="Tahoma"/>
          <w:bCs/>
          <w:sz w:val="20"/>
        </w:rPr>
        <w:t>.</w:t>
      </w:r>
      <w:r w:rsidR="00A0297A">
        <w:rPr>
          <w:rFonts w:ascii="Tahoma" w:hAnsi="Tahoma" w:cs="Tahoma"/>
          <w:b w:val="0"/>
          <w:bCs/>
          <w:sz w:val="20"/>
        </w:rPr>
        <w:t xml:space="preserve"> </w:t>
      </w:r>
      <w:r w:rsidR="00A0297A">
        <w:rPr>
          <w:rFonts w:ascii="Tahoma" w:hAnsi="Tahoma" w:cs="Tahoma"/>
          <w:b w:val="0"/>
          <w:bCs/>
          <w:sz w:val="20"/>
        </w:rPr>
        <w:tab/>
        <w:t xml:space="preserve">Składając ofertę wykonania </w:t>
      </w:r>
      <w:r w:rsidR="004E1885">
        <w:rPr>
          <w:rFonts w:ascii="Tahoma" w:hAnsi="Tahoma" w:cs="Tahoma"/>
          <w:b w:val="0"/>
          <w:bCs/>
          <w:sz w:val="20"/>
        </w:rPr>
        <w:t>zamówieni</w:t>
      </w:r>
      <w:r w:rsidR="00A0297A">
        <w:rPr>
          <w:rFonts w:ascii="Tahoma" w:hAnsi="Tahoma" w:cs="Tahoma"/>
          <w:b w:val="0"/>
          <w:bCs/>
          <w:sz w:val="20"/>
        </w:rPr>
        <w:t xml:space="preserve">a </w:t>
      </w:r>
      <w:r w:rsidR="00143479" w:rsidRPr="00143479">
        <w:rPr>
          <w:rFonts w:ascii="Tahoma" w:hAnsi="Tahoma" w:cs="Tahoma"/>
          <w:b w:val="0"/>
          <w:bCs/>
          <w:sz w:val="20"/>
        </w:rPr>
        <w:t>oświadczamy, że</w:t>
      </w:r>
      <w:r w:rsidR="00143479" w:rsidRPr="00143479">
        <w:rPr>
          <w:rFonts w:ascii="Tahoma" w:hAnsi="Tahoma" w:cs="Tahoma"/>
          <w:b w:val="0"/>
          <w:sz w:val="20"/>
        </w:rPr>
        <w:t xml:space="preserve"> </w:t>
      </w:r>
      <w:r w:rsidR="004E1885" w:rsidRPr="00143479">
        <w:rPr>
          <w:rFonts w:ascii="Tahoma" w:hAnsi="Tahoma" w:cs="Tahoma"/>
          <w:b w:val="0"/>
          <w:sz w:val="20"/>
        </w:rPr>
        <w:t xml:space="preserve">zobowiązujemy się w przypadku wygrania </w:t>
      </w:r>
      <w:r w:rsidR="00A0297A" w:rsidRPr="00143479">
        <w:rPr>
          <w:rFonts w:ascii="Tahoma" w:hAnsi="Tahoma" w:cs="Tahoma"/>
          <w:b w:val="0"/>
          <w:sz w:val="20"/>
        </w:rPr>
        <w:t>postępowania</w:t>
      </w:r>
      <w:r w:rsidR="004E1885" w:rsidRPr="00143479">
        <w:rPr>
          <w:rFonts w:ascii="Tahoma" w:hAnsi="Tahoma" w:cs="Tahoma"/>
          <w:b w:val="0"/>
          <w:sz w:val="20"/>
        </w:rPr>
        <w:t xml:space="preserve"> i </w:t>
      </w:r>
      <w:r w:rsidR="004E1885" w:rsidRPr="005A15B3">
        <w:rPr>
          <w:rFonts w:ascii="Tahoma" w:hAnsi="Tahoma" w:cs="Tahoma"/>
          <w:b w:val="0"/>
          <w:sz w:val="20"/>
        </w:rPr>
        <w:t xml:space="preserve">realizacji </w:t>
      </w:r>
      <w:r w:rsidR="00670966" w:rsidRPr="005A15B3">
        <w:rPr>
          <w:rFonts w:ascii="Tahoma" w:hAnsi="Tahoma" w:cs="Tahoma"/>
          <w:b w:val="0"/>
          <w:sz w:val="20"/>
        </w:rPr>
        <w:t>usługi</w:t>
      </w:r>
      <w:r w:rsidR="004E1885" w:rsidRPr="005A15B3">
        <w:rPr>
          <w:rFonts w:ascii="Tahoma" w:hAnsi="Tahoma" w:cs="Tahoma"/>
          <w:b w:val="0"/>
          <w:sz w:val="20"/>
        </w:rPr>
        <w:t xml:space="preserve"> przy udziale podwykonawców do zawarcia umów z podwykonawcami, zgodnie z postanowieniami art. </w:t>
      </w:r>
      <w:r w:rsidR="003B100C" w:rsidRPr="005A15B3">
        <w:rPr>
          <w:rFonts w:ascii="Tahoma" w:hAnsi="Tahoma" w:cs="Tahoma"/>
          <w:b w:val="0"/>
          <w:sz w:val="20"/>
        </w:rPr>
        <w:t>462-465</w:t>
      </w:r>
      <w:r w:rsidR="004E1885" w:rsidRPr="005A15B3">
        <w:rPr>
          <w:rFonts w:ascii="Tahoma" w:hAnsi="Tahoma" w:cs="Tahoma"/>
          <w:b w:val="0"/>
          <w:sz w:val="20"/>
        </w:rPr>
        <w:t xml:space="preserve"> ustawy </w:t>
      </w:r>
      <w:proofErr w:type="spellStart"/>
      <w:r w:rsidR="004E1885" w:rsidRPr="005A15B3">
        <w:rPr>
          <w:rFonts w:ascii="Tahoma" w:hAnsi="Tahoma" w:cs="Tahoma"/>
          <w:b w:val="0"/>
          <w:sz w:val="20"/>
        </w:rPr>
        <w:t>Pzp</w:t>
      </w:r>
      <w:proofErr w:type="spellEnd"/>
      <w:r w:rsidR="004E1885" w:rsidRPr="005A15B3">
        <w:rPr>
          <w:rFonts w:ascii="Tahoma" w:hAnsi="Tahoma" w:cs="Tahoma"/>
          <w:b w:val="0"/>
          <w:sz w:val="20"/>
        </w:rPr>
        <w:t>.</w:t>
      </w:r>
    </w:p>
    <w:p w:rsidR="004E1885" w:rsidRDefault="004E1885">
      <w:pPr>
        <w:ind w:left="400" w:hanging="400"/>
        <w:jc w:val="both"/>
        <w:rPr>
          <w:rFonts w:ascii="Tahoma" w:hAnsi="Tahoma" w:cs="Tahoma"/>
          <w:sz w:val="10"/>
          <w:szCs w:val="10"/>
        </w:rPr>
      </w:pPr>
    </w:p>
    <w:p w:rsidR="001E3614" w:rsidRDefault="00DF2D86">
      <w:pPr>
        <w:ind w:left="426" w:hanging="426"/>
        <w:jc w:val="both"/>
        <w:rPr>
          <w:rFonts w:ascii="Arial" w:hAnsi="Arial" w:cs="Arial"/>
        </w:rPr>
      </w:pPr>
      <w:r>
        <w:rPr>
          <w:rFonts w:ascii="Tahoma" w:hAnsi="Tahoma" w:cs="Tahoma"/>
          <w:b/>
        </w:rPr>
        <w:t>8</w:t>
      </w:r>
      <w:r w:rsidR="004E1885">
        <w:rPr>
          <w:rFonts w:ascii="Tahoma" w:hAnsi="Tahoma" w:cs="Tahoma"/>
          <w:b/>
        </w:rPr>
        <w:t>.</w:t>
      </w:r>
      <w:r w:rsidR="004E1885">
        <w:rPr>
          <w:rFonts w:ascii="Tahoma" w:hAnsi="Tahoma" w:cs="Tahoma"/>
          <w:color w:val="000000"/>
        </w:rPr>
        <w:t xml:space="preserve"> </w:t>
      </w:r>
      <w:r w:rsidR="00143479">
        <w:rPr>
          <w:rFonts w:ascii="Tahoma" w:hAnsi="Tahoma" w:cs="Tahoma"/>
          <w:color w:val="000000"/>
        </w:rPr>
        <w:tab/>
      </w:r>
      <w:r w:rsidR="001E3614" w:rsidRPr="00F6694E">
        <w:rPr>
          <w:rFonts w:ascii="Arial" w:hAnsi="Arial" w:cs="Arial"/>
        </w:rPr>
        <w:t>W przypadku wyboru naszej ofert</w:t>
      </w:r>
      <w:r w:rsidR="001E3614">
        <w:rPr>
          <w:rFonts w:ascii="Arial" w:hAnsi="Arial" w:cs="Arial"/>
        </w:rPr>
        <w:t>y</w:t>
      </w:r>
      <w:r w:rsidR="001E3614" w:rsidRPr="00F6694E">
        <w:rPr>
          <w:rFonts w:ascii="Arial" w:hAnsi="Arial" w:cs="Arial"/>
        </w:rPr>
        <w:t xml:space="preserve"> przed podpisaniem umowy dostarczymy wykaz podwykonawców zgodnie ze wzorem załącznika nr </w:t>
      </w:r>
      <w:r w:rsidR="001E3614">
        <w:rPr>
          <w:rFonts w:ascii="Arial" w:hAnsi="Arial" w:cs="Arial"/>
        </w:rPr>
        <w:t>9</w:t>
      </w:r>
      <w:r w:rsidR="001E3614" w:rsidRPr="00F6694E">
        <w:rPr>
          <w:rFonts w:ascii="Arial" w:hAnsi="Arial" w:cs="Arial"/>
        </w:rPr>
        <w:t xml:space="preserve"> do </w:t>
      </w:r>
      <w:r w:rsidR="001E3614">
        <w:rPr>
          <w:rFonts w:ascii="Arial" w:hAnsi="Arial" w:cs="Arial"/>
        </w:rPr>
        <w:t>SWZ</w:t>
      </w:r>
      <w:r w:rsidR="001E3614" w:rsidRPr="00F6694E">
        <w:rPr>
          <w:rFonts w:ascii="Arial" w:hAnsi="Arial" w:cs="Arial"/>
        </w:rPr>
        <w:t>.</w:t>
      </w:r>
    </w:p>
    <w:p w:rsidR="001E3614" w:rsidRDefault="001E3614">
      <w:pPr>
        <w:ind w:left="426" w:hanging="426"/>
        <w:jc w:val="both"/>
        <w:rPr>
          <w:rFonts w:ascii="Tahoma" w:hAnsi="Tahoma" w:cs="Tahoma"/>
          <w:color w:val="000000"/>
        </w:rPr>
      </w:pPr>
    </w:p>
    <w:p w:rsidR="004E1885" w:rsidRDefault="001E3614">
      <w:pPr>
        <w:ind w:left="426" w:hanging="426"/>
        <w:jc w:val="both"/>
      </w:pPr>
      <w:r>
        <w:rPr>
          <w:rFonts w:ascii="Tahoma" w:hAnsi="Tahoma" w:cs="Tahoma"/>
          <w:b/>
        </w:rPr>
        <w:t>9.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ab/>
      </w:r>
      <w:r w:rsidR="004E1885">
        <w:rPr>
          <w:rFonts w:ascii="Tahoma" w:hAnsi="Tahoma" w:cs="Tahoma"/>
          <w:color w:val="00000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E1885" w:rsidRDefault="004E1885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8"/>
          <w:szCs w:val="8"/>
        </w:rPr>
      </w:pPr>
    </w:p>
    <w:p w:rsidR="00F5052F" w:rsidRDefault="00F5052F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8"/>
          <w:szCs w:val="8"/>
        </w:rPr>
      </w:pPr>
    </w:p>
    <w:p w:rsidR="004E1885" w:rsidRDefault="004E1885">
      <w:pPr>
        <w:tabs>
          <w:tab w:val="left" w:pos="426"/>
        </w:tabs>
        <w:ind w:left="426"/>
        <w:jc w:val="both"/>
      </w:pPr>
      <w:r>
        <w:rPr>
          <w:rFonts w:ascii="Tahoma" w:hAnsi="Tahoma" w:cs="Tahoma"/>
          <w:color w:val="000000"/>
          <w:sz w:val="16"/>
          <w:szCs w:val="16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1885" w:rsidRDefault="004E1885">
      <w:pPr>
        <w:tabs>
          <w:tab w:val="left" w:pos="0"/>
          <w:tab w:val="left" w:pos="426"/>
        </w:tabs>
        <w:ind w:left="460" w:hanging="460"/>
        <w:rPr>
          <w:rFonts w:ascii="Tahoma" w:hAnsi="Tahoma" w:cs="Tahoma"/>
          <w:color w:val="00B050"/>
          <w:sz w:val="16"/>
          <w:szCs w:val="16"/>
        </w:rPr>
      </w:pPr>
    </w:p>
    <w:p w:rsidR="004E1885" w:rsidRDefault="004E1885">
      <w:pPr>
        <w:rPr>
          <w:rFonts w:ascii="Tahoma" w:hAnsi="Tahoma" w:cs="Tahoma"/>
          <w:b/>
          <w:w w:val="150"/>
        </w:rPr>
      </w:pPr>
    </w:p>
    <w:p w:rsidR="004E1885" w:rsidRDefault="004E188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PODPISANO</w:t>
      </w:r>
    </w:p>
    <w:p w:rsidR="00F567E6" w:rsidRDefault="00F567E6">
      <w:pPr>
        <w:jc w:val="center"/>
      </w:pPr>
    </w:p>
    <w:p w:rsidR="004E1885" w:rsidRDefault="004E1885">
      <w:r>
        <w:rPr>
          <w:rFonts w:ascii="Tahoma" w:eastAsia="Tahoma" w:hAnsi="Tahoma" w:cs="Tahoma"/>
        </w:rPr>
        <w:t xml:space="preserve">     </w:t>
      </w:r>
      <w:r>
        <w:rPr>
          <w:rFonts w:ascii="Tahoma" w:hAnsi="Tahoma" w:cs="Tahoma"/>
        </w:rPr>
        <w:t xml:space="preserve">............................., dnia ........................   </w:t>
      </w:r>
    </w:p>
    <w:p w:rsidR="004E1885" w:rsidRDefault="004E1885">
      <w:pPr>
        <w:ind w:left="3969"/>
        <w:jc w:val="center"/>
      </w:pPr>
      <w:r>
        <w:rPr>
          <w:rFonts w:ascii="Tahoma" w:hAnsi="Tahoma" w:cs="Tahoma"/>
        </w:rPr>
        <w:t>…...........................................................................................</w:t>
      </w:r>
    </w:p>
    <w:p w:rsidR="004E1885" w:rsidRDefault="004E1885">
      <w:pPr>
        <w:ind w:left="3969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4E1885" w:rsidRDefault="004E1885">
      <w:pPr>
        <w:ind w:left="3969"/>
        <w:jc w:val="center"/>
      </w:pPr>
      <w:r>
        <w:rPr>
          <w:rFonts w:ascii="Tahoma" w:hAnsi="Tahoma" w:cs="Tahoma"/>
          <w:bCs/>
          <w:sz w:val="16"/>
          <w:szCs w:val="16"/>
        </w:rPr>
        <w:t>(osób uprawnionych) do reprezentowania</w:t>
      </w:r>
    </w:p>
    <w:p w:rsidR="004E1885" w:rsidRDefault="004E1885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984145" w:rsidRDefault="00984145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</w:p>
    <w:p w:rsidR="00984145" w:rsidRDefault="00984145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</w:p>
    <w:p w:rsidR="00984145" w:rsidRDefault="00984145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</w:p>
    <w:p w:rsidR="00984145" w:rsidRDefault="00984145">
      <w:pPr>
        <w:ind w:left="3969"/>
        <w:jc w:val="center"/>
      </w:pPr>
    </w:p>
    <w:p w:rsidR="004E1885" w:rsidRDefault="004E1885">
      <w:pPr>
        <w:ind w:left="142" w:hanging="142"/>
      </w:pPr>
      <w:r>
        <w:rPr>
          <w:rFonts w:ascii="Tahoma" w:hAnsi="Tahoma" w:cs="Tahoma"/>
        </w:rPr>
        <w:t xml:space="preserve">* </w:t>
      </w:r>
      <w:r>
        <w:rPr>
          <w:rFonts w:ascii="Tahoma" w:hAnsi="Tahoma" w:cs="Tahoma"/>
          <w:sz w:val="16"/>
          <w:szCs w:val="16"/>
        </w:rPr>
        <w:t>Małe przedsiębiorstwo: przedsiębiorstwo, które zatrudnia mniej niż 50 osób i którego roczny obrót lub roczna suma bilansowa nie przekracza 10 milionów EUR</w:t>
      </w:r>
    </w:p>
    <w:p w:rsidR="004E1885" w:rsidRDefault="004E1885">
      <w:pPr>
        <w:ind w:left="142"/>
        <w:sectPr w:rsidR="004E1885" w:rsidSect="00A029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284" w:footer="397" w:gutter="0"/>
          <w:cols w:space="708"/>
          <w:docGrid w:linePitch="600" w:charSpace="40960"/>
        </w:sectPr>
      </w:pPr>
      <w:r>
        <w:rPr>
          <w:rFonts w:ascii="Tahoma" w:hAnsi="Tahoma" w:cs="Tahoma"/>
          <w:sz w:val="16"/>
          <w:szCs w:val="16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p w:rsidR="00ED6387" w:rsidRDefault="00ED6387" w:rsidP="00ED6387">
      <w:pPr>
        <w:ind w:left="142"/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b/>
        </w:rPr>
        <w:lastRenderedPageBreak/>
        <w:t>ZAŁĄCZNIK NR 2 do SWZ</w:t>
      </w:r>
    </w:p>
    <w:p w:rsidR="004E1885" w:rsidRDefault="00ED146F">
      <w:pPr>
        <w:ind w:left="142"/>
        <w:rPr>
          <w:rFonts w:ascii="Tahoma" w:hAnsi="Tahoma" w:cs="Tahoma"/>
          <w:sz w:val="16"/>
          <w:szCs w:val="16"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D92C2C">
        <w:rPr>
          <w:rFonts w:ascii="Tahoma" w:hAnsi="Tahoma" w:cs="Tahoma"/>
          <w:b/>
        </w:rPr>
        <w:t>4</w:t>
      </w:r>
      <w:r w:rsidRPr="00ED146F">
        <w:rPr>
          <w:rFonts w:ascii="Tahoma" w:hAnsi="Tahoma" w:cs="Tahoma"/>
          <w:b/>
        </w:rPr>
        <w:t>.202</w:t>
      </w:r>
      <w:r w:rsidR="00D92C2C">
        <w:rPr>
          <w:rFonts w:ascii="Tahoma" w:hAnsi="Tahoma" w:cs="Tahoma"/>
          <w:b/>
        </w:rPr>
        <w:t>1</w:t>
      </w:r>
      <w:r w:rsidR="00ED6387">
        <w:rPr>
          <w:rFonts w:ascii="Tahoma" w:hAnsi="Tahoma" w:cs="Tahoma"/>
          <w:b/>
        </w:rPr>
        <w:tab/>
      </w:r>
    </w:p>
    <w:p w:rsidR="004E1885" w:rsidRDefault="004E1885">
      <w:pPr>
        <w:rPr>
          <w:rFonts w:ascii="Tahoma" w:hAnsi="Tahoma" w:cs="Tahoma"/>
          <w:b/>
          <w:w w:val="150"/>
          <w:sz w:val="2"/>
          <w:szCs w:val="16"/>
          <w:shd w:val="clear" w:color="auto" w:fill="FFFF00"/>
        </w:rPr>
      </w:pPr>
    </w:p>
    <w:p w:rsidR="00D92C2C" w:rsidRDefault="00D92C2C">
      <w:pPr>
        <w:ind w:left="5246" w:firstLine="708"/>
        <w:rPr>
          <w:rFonts w:ascii="Tahoma" w:hAnsi="Tahoma" w:cs="Tahoma"/>
          <w:b/>
        </w:rPr>
      </w:pPr>
    </w:p>
    <w:p w:rsidR="001D4BF1" w:rsidRDefault="001D4BF1" w:rsidP="00ED6387">
      <w:pPr>
        <w:rPr>
          <w:rFonts w:ascii="Tahoma" w:hAnsi="Tahoma" w:cs="Tahoma"/>
          <w:b/>
        </w:rPr>
      </w:pPr>
    </w:p>
    <w:p w:rsidR="004E1885" w:rsidRDefault="004E1885">
      <w:pPr>
        <w:ind w:left="5246" w:firstLine="708"/>
      </w:pPr>
      <w:r>
        <w:rPr>
          <w:rFonts w:ascii="Tahoma" w:hAnsi="Tahoma" w:cs="Tahoma"/>
          <w:b/>
        </w:rPr>
        <w:t>Zamawiający:</w:t>
      </w:r>
    </w:p>
    <w:p w:rsidR="004E1885" w:rsidRDefault="00C47AA7">
      <w:pPr>
        <w:ind w:left="5954"/>
      </w:pPr>
      <w:r>
        <w:rPr>
          <w:rFonts w:ascii="Tahoma" w:hAnsi="Tahoma" w:cs="Tahoma"/>
          <w:bCs/>
        </w:rPr>
        <w:t>GMINA FROMBORK</w:t>
      </w:r>
    </w:p>
    <w:p w:rsidR="004E1885" w:rsidRDefault="00C47AA7">
      <w:pPr>
        <w:ind w:left="5954"/>
      </w:pPr>
      <w:r>
        <w:rPr>
          <w:rFonts w:ascii="Tahoma" w:hAnsi="Tahoma" w:cs="Tahoma"/>
        </w:rPr>
        <w:t>14-530</w:t>
      </w:r>
      <w:r w:rsidR="004E18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Frombork</w:t>
      </w:r>
      <w:r w:rsidR="004E1885">
        <w:rPr>
          <w:rFonts w:ascii="Tahoma" w:hAnsi="Tahoma" w:cs="Tahoma"/>
          <w:color w:val="002060"/>
        </w:rPr>
        <w:t>,</w:t>
      </w:r>
      <w:r w:rsidR="004E1885">
        <w:rPr>
          <w:rFonts w:ascii="Tahoma" w:hAnsi="Tahoma" w:cs="Tahoma"/>
        </w:rPr>
        <w:t xml:space="preserve"> ul. </w:t>
      </w:r>
      <w:r>
        <w:rPr>
          <w:rFonts w:ascii="Tahoma" w:hAnsi="Tahoma" w:cs="Tahoma"/>
        </w:rPr>
        <w:t>Młynarska 5a</w:t>
      </w:r>
    </w:p>
    <w:p w:rsidR="004E1885" w:rsidRDefault="004E1885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4E1885" w:rsidRDefault="004E1885">
      <w:pPr>
        <w:ind w:right="5953"/>
      </w:pPr>
      <w:r>
        <w:rPr>
          <w:rFonts w:ascii="Tahoma" w:hAnsi="Tahoma" w:cs="Tahoma"/>
          <w:sz w:val="16"/>
          <w:szCs w:val="16"/>
        </w:rPr>
        <w:t xml:space="preserve">pełna nazwa/firma, adres Wykonawcy </w:t>
      </w:r>
    </w:p>
    <w:p w:rsidR="004E1885" w:rsidRDefault="004E1885">
      <w:pPr>
        <w:rPr>
          <w:rFonts w:ascii="Tahoma" w:hAnsi="Tahoma" w:cs="Tahoma"/>
          <w:u w:val="single"/>
        </w:rPr>
      </w:pPr>
    </w:p>
    <w:p w:rsidR="00210F9E" w:rsidRDefault="00210F9E">
      <w:pPr>
        <w:spacing w:after="120" w:line="360" w:lineRule="auto"/>
        <w:jc w:val="center"/>
        <w:rPr>
          <w:rFonts w:ascii="Tahoma" w:hAnsi="Tahoma" w:cs="Tahoma"/>
          <w:b/>
        </w:rPr>
      </w:pPr>
    </w:p>
    <w:p w:rsidR="004E1885" w:rsidRPr="008F61CA" w:rsidRDefault="004E1885">
      <w:pPr>
        <w:spacing w:after="120" w:line="360" w:lineRule="auto"/>
        <w:jc w:val="center"/>
        <w:rPr>
          <w:sz w:val="24"/>
          <w:szCs w:val="24"/>
        </w:rPr>
      </w:pPr>
      <w:r w:rsidRPr="008F61CA">
        <w:rPr>
          <w:rFonts w:ascii="Tahoma" w:hAnsi="Tahoma" w:cs="Tahoma"/>
          <w:b/>
          <w:sz w:val="24"/>
          <w:szCs w:val="24"/>
        </w:rPr>
        <w:t xml:space="preserve">OŚWIADCZENIE WYKONAWCY </w:t>
      </w:r>
    </w:p>
    <w:p w:rsidR="004E1885" w:rsidRDefault="004E1885" w:rsidP="007064EF">
      <w:pPr>
        <w:spacing w:line="276" w:lineRule="auto"/>
        <w:jc w:val="center"/>
      </w:pPr>
      <w:r>
        <w:rPr>
          <w:rFonts w:ascii="Tahoma" w:hAnsi="Tahoma" w:cs="Tahoma"/>
          <w:b/>
        </w:rPr>
        <w:t xml:space="preserve">składane na podstawie art. </w:t>
      </w:r>
      <w:r w:rsidR="002C1478">
        <w:rPr>
          <w:rFonts w:ascii="Tahoma" w:hAnsi="Tahoma" w:cs="Tahoma"/>
          <w:b/>
        </w:rPr>
        <w:t>125</w:t>
      </w:r>
      <w:r>
        <w:rPr>
          <w:rFonts w:ascii="Tahoma" w:hAnsi="Tahoma" w:cs="Tahoma"/>
          <w:b/>
        </w:rPr>
        <w:t xml:space="preserve"> ust. 1 ustawy z dnia </w:t>
      </w:r>
      <w:r w:rsidR="002C1478">
        <w:rPr>
          <w:rFonts w:ascii="Tahoma" w:hAnsi="Tahoma" w:cs="Tahoma"/>
          <w:b/>
        </w:rPr>
        <w:t>11</w:t>
      </w:r>
      <w:r>
        <w:rPr>
          <w:rFonts w:ascii="Tahoma" w:hAnsi="Tahoma" w:cs="Tahoma"/>
          <w:b/>
        </w:rPr>
        <w:t xml:space="preserve"> </w:t>
      </w:r>
      <w:r w:rsidR="002C1478">
        <w:rPr>
          <w:rFonts w:ascii="Tahoma" w:hAnsi="Tahoma" w:cs="Tahoma"/>
          <w:b/>
        </w:rPr>
        <w:t>września</w:t>
      </w:r>
      <w:r>
        <w:rPr>
          <w:rFonts w:ascii="Tahoma" w:hAnsi="Tahoma" w:cs="Tahoma"/>
          <w:b/>
        </w:rPr>
        <w:t xml:space="preserve"> 20</w:t>
      </w:r>
      <w:r w:rsidR="002C1478">
        <w:rPr>
          <w:rFonts w:ascii="Tahoma" w:hAnsi="Tahoma" w:cs="Tahoma"/>
          <w:b/>
        </w:rPr>
        <w:t>19</w:t>
      </w:r>
      <w:r>
        <w:rPr>
          <w:rFonts w:ascii="Tahoma" w:hAnsi="Tahoma" w:cs="Tahoma"/>
          <w:b/>
        </w:rPr>
        <w:t xml:space="preserve"> r. </w:t>
      </w:r>
    </w:p>
    <w:p w:rsidR="004E1885" w:rsidRDefault="004E1885">
      <w:pPr>
        <w:spacing w:line="360" w:lineRule="auto"/>
        <w:jc w:val="center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Prawo zamówień publicznych (dalej jako: ustawa </w:t>
      </w:r>
      <w:proofErr w:type="spellStart"/>
      <w:r>
        <w:rPr>
          <w:rFonts w:ascii="Tahoma" w:hAnsi="Tahoma" w:cs="Tahoma"/>
          <w:b/>
        </w:rPr>
        <w:t>Pzp</w:t>
      </w:r>
      <w:proofErr w:type="spellEnd"/>
      <w:r>
        <w:rPr>
          <w:rFonts w:ascii="Tahoma" w:hAnsi="Tahoma" w:cs="Tahoma"/>
          <w:b/>
        </w:rPr>
        <w:t xml:space="preserve">), </w:t>
      </w:r>
    </w:p>
    <w:p w:rsidR="002C1478" w:rsidRDefault="002C1478">
      <w:pPr>
        <w:jc w:val="both"/>
        <w:rPr>
          <w:rFonts w:ascii="Tahoma" w:hAnsi="Tahoma" w:cs="Tahoma"/>
        </w:rPr>
      </w:pPr>
    </w:p>
    <w:p w:rsidR="004E1885" w:rsidRDefault="004E1885">
      <w:pPr>
        <w:jc w:val="both"/>
      </w:pPr>
      <w:r>
        <w:rPr>
          <w:rFonts w:ascii="Tahoma" w:hAnsi="Tahoma" w:cs="Tahoma"/>
        </w:rPr>
        <w:t xml:space="preserve">Na potrzeby postępowania o udzielenie zamówienia publicznego pn. </w:t>
      </w:r>
    </w:p>
    <w:p w:rsidR="004E1885" w:rsidRDefault="004E1885">
      <w:pPr>
        <w:jc w:val="both"/>
        <w:rPr>
          <w:rFonts w:ascii="Tahoma" w:hAnsi="Tahoma" w:cs="Tahoma"/>
          <w:sz w:val="10"/>
          <w:szCs w:val="10"/>
        </w:rPr>
      </w:pPr>
    </w:p>
    <w:p w:rsidR="00C47AA7" w:rsidRPr="00C47AA7" w:rsidRDefault="000A4E38" w:rsidP="000A4E38">
      <w:pPr>
        <w:jc w:val="center"/>
        <w:rPr>
          <w:b/>
          <w:sz w:val="22"/>
          <w:szCs w:val="22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4E1885" w:rsidRDefault="004E1885">
      <w:pPr>
        <w:jc w:val="center"/>
        <w:rPr>
          <w:rFonts w:ascii="Tahoma" w:hAnsi="Tahoma" w:cs="Tahoma"/>
          <w:b/>
          <w:sz w:val="10"/>
          <w:szCs w:val="10"/>
        </w:rPr>
      </w:pPr>
    </w:p>
    <w:p w:rsidR="002C1478" w:rsidRPr="0082575A" w:rsidRDefault="004E1885">
      <w:pPr>
        <w:spacing w:line="360" w:lineRule="auto"/>
        <w:jc w:val="both"/>
        <w:rPr>
          <w:rFonts w:ascii="Tahoma" w:hAnsi="Tahoma" w:cs="Tahoma"/>
        </w:rPr>
      </w:pPr>
      <w:r w:rsidRPr="007064EF">
        <w:rPr>
          <w:rFonts w:ascii="Tahoma" w:hAnsi="Tahoma" w:cs="Tahoma"/>
        </w:rPr>
        <w:t xml:space="preserve">prowadzonego przez </w:t>
      </w:r>
      <w:r w:rsidR="00CF3F97" w:rsidRPr="007064EF">
        <w:rPr>
          <w:rFonts w:ascii="Tahoma" w:hAnsi="Tahoma" w:cs="Tahoma"/>
        </w:rPr>
        <w:t>Gminę Frombork</w:t>
      </w:r>
      <w:r w:rsidRPr="007064EF">
        <w:rPr>
          <w:rFonts w:ascii="Tahoma" w:hAnsi="Tahoma" w:cs="Tahoma"/>
          <w:i/>
        </w:rPr>
        <w:t xml:space="preserve">, </w:t>
      </w:r>
      <w:r w:rsidR="0082575A" w:rsidRPr="0082575A">
        <w:rPr>
          <w:rFonts w:ascii="Tahoma" w:hAnsi="Tahoma" w:cs="Tahoma"/>
        </w:rPr>
        <w:t>w zakresie</w:t>
      </w:r>
      <w:r w:rsidR="0082575A">
        <w:rPr>
          <w:rFonts w:ascii="Tahoma" w:hAnsi="Tahoma" w:cs="Tahoma"/>
        </w:rPr>
        <w:t>:</w:t>
      </w:r>
    </w:p>
    <w:p w:rsidR="00095BC9" w:rsidRPr="007064EF" w:rsidRDefault="00095BC9" w:rsidP="00095BC9">
      <w:pPr>
        <w:jc w:val="both"/>
        <w:rPr>
          <w:rFonts w:ascii="Tahoma" w:hAnsi="Tahoma" w:cs="Tahoma"/>
          <w:i/>
        </w:rPr>
      </w:pPr>
    </w:p>
    <w:p w:rsidR="004375E6" w:rsidRPr="0082575A" w:rsidRDefault="004375E6" w:rsidP="004375E6">
      <w:pPr>
        <w:pStyle w:val="Akapitzlist"/>
        <w:spacing w:before="120"/>
        <w:ind w:left="720"/>
        <w:jc w:val="both"/>
        <w:rPr>
          <w:rFonts w:ascii="Tahoma" w:hAnsi="Tahoma" w:cs="Tahoma"/>
        </w:rPr>
      </w:pPr>
    </w:p>
    <w:p w:rsidR="0082575A" w:rsidRPr="0082575A" w:rsidRDefault="0082575A" w:rsidP="00DC61B6">
      <w:pPr>
        <w:pStyle w:val="Akapitzlist"/>
        <w:numPr>
          <w:ilvl w:val="0"/>
          <w:numId w:val="68"/>
        </w:numPr>
        <w:suppressAutoHyphens w:val="0"/>
        <w:ind w:hanging="436"/>
        <w:contextualSpacing/>
        <w:jc w:val="both"/>
        <w:rPr>
          <w:rFonts w:ascii="Tahoma" w:hAnsi="Tahoma" w:cs="Tahoma"/>
          <w:b/>
        </w:rPr>
      </w:pPr>
      <w:r w:rsidRPr="0082575A">
        <w:rPr>
          <w:rFonts w:ascii="Tahoma" w:hAnsi="Tahoma" w:cs="Tahoma"/>
          <w:b/>
        </w:rPr>
        <w:t xml:space="preserve">Przesłanek wykluczenia z postępowania na podstawie </w:t>
      </w:r>
      <w:r w:rsidRPr="0082575A">
        <w:rPr>
          <w:rFonts w:ascii="Tahoma" w:hAnsi="Tahoma" w:cs="Tahoma"/>
          <w:b/>
          <w:bCs/>
          <w:iCs/>
        </w:rPr>
        <w:t xml:space="preserve">art. 108 ust.1 ustawy </w:t>
      </w:r>
      <w:r w:rsidRPr="0082575A">
        <w:rPr>
          <w:rFonts w:ascii="Tahoma" w:hAnsi="Tahoma" w:cs="Tahoma"/>
        </w:rPr>
        <w:t>z dnia 11 września 2019 r. Prawo zamówień publicznych (t. j. Dz. U. 2019 r. poz. 2019 ze zm.).</w:t>
      </w:r>
    </w:p>
    <w:p w:rsidR="007064EF" w:rsidRPr="007064EF" w:rsidRDefault="007064EF" w:rsidP="007064EF">
      <w:pPr>
        <w:pStyle w:val="Akapitzlist"/>
        <w:spacing w:before="120"/>
        <w:ind w:left="0"/>
        <w:jc w:val="both"/>
        <w:rPr>
          <w:rFonts w:ascii="Tahoma" w:hAnsi="Tahoma" w:cs="Tahoma"/>
        </w:rPr>
      </w:pPr>
    </w:p>
    <w:p w:rsidR="007064EF" w:rsidRPr="007064EF" w:rsidRDefault="007064EF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>Oświadczam/my,</w:t>
      </w:r>
      <w:r w:rsidRPr="007064EF">
        <w:rPr>
          <w:rFonts w:ascii="Tahoma" w:eastAsia="Andale Sans UI" w:hAnsi="Tahoma" w:cs="Tahoma"/>
          <w:kern w:val="2"/>
          <w:lang w:eastAsia="pl-PL" w:bidi="hi-IN"/>
        </w:rPr>
        <w:t xml:space="preserve"> że nie podlegam wykluczeniu z postępowania na podstawie art.108 ust.1 ustawy </w:t>
      </w:r>
      <w:r w:rsidR="005A15B3">
        <w:rPr>
          <w:rFonts w:ascii="Tahoma" w:eastAsia="Andale Sans UI" w:hAnsi="Tahoma" w:cs="Tahoma"/>
          <w:kern w:val="2"/>
          <w:lang w:eastAsia="pl-PL" w:bidi="hi-IN"/>
        </w:rPr>
        <w:br/>
      </w:r>
      <w:r w:rsidRPr="007064EF">
        <w:rPr>
          <w:rFonts w:ascii="Tahoma" w:eastAsia="Andale Sans UI" w:hAnsi="Tahoma" w:cs="Tahoma"/>
          <w:kern w:val="2"/>
          <w:lang w:eastAsia="pl-PL" w:bidi="hi-IN"/>
        </w:rPr>
        <w:t>z dnia 11 września 2019r. – Prawo zamówień publicznych.</w:t>
      </w:r>
    </w:p>
    <w:p w:rsidR="007064EF" w:rsidRPr="007064EF" w:rsidRDefault="007064EF" w:rsidP="007064EF">
      <w:pPr>
        <w:widowControl w:val="0"/>
        <w:pBdr>
          <w:bottom w:val="single" w:sz="6" w:space="1" w:color="auto"/>
        </w:pBdr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7064EF" w:rsidRPr="007064EF" w:rsidRDefault="007064EF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7064EF" w:rsidRPr="007064EF" w:rsidRDefault="007064EF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 xml:space="preserve">* Oświadczam/my, że zachodzą w stosunku do mnie podstawy wykluczenia </w:t>
      </w:r>
      <w:r w:rsidRPr="007064EF">
        <w:rPr>
          <w:rFonts w:ascii="Tahoma" w:eastAsia="Andale Sans UI" w:hAnsi="Tahoma" w:cs="Tahoma"/>
          <w:kern w:val="2"/>
          <w:lang w:eastAsia="pl-PL" w:bidi="hi-IN"/>
        </w:rPr>
        <w:t>z postępowania na podstawie art. …………………… ustawy PZP (podać mającą zastosowanie podstawę wykluczenia spośród wymienionych w art.108 ust.1 pkt.1,2 i 5). Jednocześnie oświadczam/my, że w związku z ww. okolicznością, na podstawie art.110 ust.2 ustawy PZP, podjąłem następujące środki naprawcze</w:t>
      </w: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>:</w:t>
      </w:r>
    </w:p>
    <w:p w:rsidR="007064EF" w:rsidRPr="007064EF" w:rsidRDefault="007064EF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</w:p>
    <w:p w:rsidR="007064EF" w:rsidRPr="007064EF" w:rsidRDefault="007064EF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>……………………………………………………………………………………………………………………</w:t>
      </w:r>
    </w:p>
    <w:p w:rsidR="007064EF" w:rsidRPr="007064EF" w:rsidRDefault="007064EF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>………………………………………………………………………………………………………………………</w:t>
      </w:r>
    </w:p>
    <w:p w:rsidR="007064EF" w:rsidRPr="007064EF" w:rsidRDefault="007064EF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>………………………………………………………………………………………………………………………</w:t>
      </w:r>
    </w:p>
    <w:p w:rsidR="007064EF" w:rsidRPr="007064EF" w:rsidRDefault="007064EF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 w:rsidRPr="007064EF">
        <w:rPr>
          <w:rFonts w:ascii="Tahoma" w:eastAsia="Andale Sans UI" w:hAnsi="Tahoma" w:cs="Tahoma"/>
          <w:kern w:val="2"/>
          <w:lang w:eastAsia="pl-PL" w:bidi="hi-IN"/>
        </w:rPr>
        <w:t>* jeżeli nie dotyczy proszę przekreślić.</w:t>
      </w:r>
    </w:p>
    <w:p w:rsidR="007064EF" w:rsidRPr="007064EF" w:rsidRDefault="007064EF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4375E6" w:rsidRDefault="004375E6" w:rsidP="00774303">
      <w:pPr>
        <w:ind w:left="360"/>
        <w:jc w:val="both"/>
      </w:pPr>
      <w:r>
        <w:rPr>
          <w:rFonts w:ascii="Tahoma" w:hAnsi="Tahoma" w:cs="Tahoma"/>
          <w:b/>
        </w:rPr>
        <w:t>OŚWIADCZENIE DOTYCZĄCE PODMIOTU, NA KTÓREGO ZASOBY POWOŁUJE SIĘ WYKONAWCA:</w:t>
      </w:r>
    </w:p>
    <w:p w:rsidR="004375E6" w:rsidRDefault="004375E6" w:rsidP="004375E6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następujący/e podmiot/y, na którego/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zasoby powołuję się w niniejszym postępowaniu, tj.: …………………………………………………………………….……………………………………………………</w:t>
      </w:r>
    </w:p>
    <w:p w:rsidR="004375E6" w:rsidRPr="0082575A" w:rsidRDefault="004375E6" w:rsidP="0082575A">
      <w:pPr>
        <w:ind w:left="360"/>
        <w:jc w:val="both"/>
      </w:pPr>
      <w:r>
        <w:rPr>
          <w:rFonts w:ascii="Tahoma" w:hAnsi="Tahoma" w:cs="Tahoma"/>
          <w:i/>
          <w:sz w:val="16"/>
          <w:szCs w:val="16"/>
        </w:rPr>
        <w:t>(podać pełną nazwę/firmę, adres, NIP podmiotu)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nie podlega/ją wykluczeniu z postępowania o udzielenie zamówienia.</w:t>
      </w:r>
    </w:p>
    <w:p w:rsidR="004375E6" w:rsidRDefault="004375E6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2C1478" w:rsidRPr="004375E6" w:rsidRDefault="007064EF" w:rsidP="007064EF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 w:rsidRPr="007064EF">
        <w:rPr>
          <w:rFonts w:ascii="Tahoma" w:eastAsia="Andale Sans UI" w:hAnsi="Tahoma" w:cs="Tahoma"/>
          <w:kern w:val="2"/>
          <w:lang w:eastAsia="pl-PL" w:bidi="hi-IN"/>
        </w:rPr>
        <w:t xml:space="preserve">Oświadczam, że wszystkie informacje podane w powyższych oświadczeniach są aktualne i zgodne z </w:t>
      </w:r>
      <w:r w:rsidRPr="004375E6">
        <w:rPr>
          <w:rFonts w:ascii="Tahoma" w:eastAsia="Andale Sans UI" w:hAnsi="Tahoma" w:cs="Tahoma"/>
          <w:kern w:val="2"/>
          <w:lang w:eastAsia="pl-PL" w:bidi="hi-IN"/>
        </w:rPr>
        <w:t xml:space="preserve">prawdą oraz zostały przedstawione z pełną świadomością konsekwencji wprowadzenia zamawiającego w błąd przy przedstawieniu informacji. </w:t>
      </w:r>
    </w:p>
    <w:p w:rsidR="002C1478" w:rsidRDefault="002C1478" w:rsidP="002C1478">
      <w:pPr>
        <w:spacing w:line="360" w:lineRule="auto"/>
        <w:rPr>
          <w:rFonts w:ascii="Tahoma" w:hAnsi="Tahoma" w:cs="Tahoma"/>
        </w:rPr>
      </w:pPr>
    </w:p>
    <w:p w:rsidR="0082575A" w:rsidRDefault="0082575A" w:rsidP="0082575A">
      <w:pPr>
        <w:spacing w:line="360" w:lineRule="auto"/>
        <w:ind w:left="360"/>
        <w:jc w:val="both"/>
      </w:pPr>
      <w:r>
        <w:rPr>
          <w:rFonts w:ascii="Tahoma" w:hAnsi="Tahoma" w:cs="Tahoma"/>
        </w:rPr>
        <w:t>………………….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………………. r. </w:t>
      </w:r>
    </w:p>
    <w:p w:rsidR="0082575A" w:rsidRDefault="0082575A" w:rsidP="0082575A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82575A" w:rsidRDefault="0082575A" w:rsidP="0082575A">
      <w:pPr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ED6387" w:rsidRPr="004375E6" w:rsidRDefault="00ED6387" w:rsidP="002C1478">
      <w:pPr>
        <w:spacing w:line="360" w:lineRule="auto"/>
        <w:rPr>
          <w:rFonts w:ascii="Tahoma" w:hAnsi="Tahoma" w:cs="Tahoma"/>
        </w:rPr>
      </w:pPr>
    </w:p>
    <w:p w:rsidR="007064EF" w:rsidRPr="004375E6" w:rsidRDefault="007064EF" w:rsidP="00DC61B6">
      <w:pPr>
        <w:pStyle w:val="Akapitzlist"/>
        <w:numPr>
          <w:ilvl w:val="0"/>
          <w:numId w:val="68"/>
        </w:numPr>
        <w:suppressAutoHyphens w:val="0"/>
        <w:ind w:hanging="436"/>
        <w:contextualSpacing/>
        <w:jc w:val="both"/>
        <w:rPr>
          <w:rFonts w:ascii="Tahoma" w:hAnsi="Tahoma" w:cs="Tahoma"/>
          <w:b/>
        </w:rPr>
      </w:pPr>
      <w:r w:rsidRPr="004375E6">
        <w:rPr>
          <w:rFonts w:ascii="Tahoma" w:hAnsi="Tahoma" w:cs="Tahoma"/>
          <w:b/>
        </w:rPr>
        <w:t>Spełniania warunków udziału w postępowaniu</w:t>
      </w:r>
    </w:p>
    <w:p w:rsidR="007064EF" w:rsidRPr="004375E6" w:rsidRDefault="007064EF" w:rsidP="007064EF">
      <w:pPr>
        <w:pStyle w:val="Akapitzlist"/>
        <w:spacing w:line="360" w:lineRule="auto"/>
        <w:ind w:left="720"/>
        <w:rPr>
          <w:rFonts w:ascii="Tahoma" w:hAnsi="Tahoma" w:cs="Tahoma"/>
        </w:rPr>
      </w:pPr>
    </w:p>
    <w:p w:rsidR="00095BC9" w:rsidRPr="004375E6" w:rsidRDefault="00095BC9" w:rsidP="00095BC9">
      <w:pPr>
        <w:widowControl w:val="0"/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 w:rsidRPr="004375E6">
        <w:rPr>
          <w:rFonts w:ascii="Tahoma" w:eastAsia="Andale Sans UI" w:hAnsi="Tahoma" w:cs="Tahoma"/>
          <w:b/>
          <w:bCs/>
          <w:kern w:val="2"/>
          <w:lang w:eastAsia="pl-PL" w:bidi="hi-IN"/>
        </w:rPr>
        <w:t>Oświadczam/my,</w:t>
      </w:r>
      <w:r w:rsidRPr="004375E6">
        <w:rPr>
          <w:rFonts w:ascii="Tahoma" w:eastAsia="Andale Sans UI" w:hAnsi="Tahoma" w:cs="Tahoma"/>
          <w:kern w:val="2"/>
          <w:lang w:eastAsia="pl-PL" w:bidi="hi-IN"/>
        </w:rPr>
        <w:t xml:space="preserve"> że spełniam/my warunki udziału w postępowaniu określone przez Zamawiającego w rozdziale VII Specyfikacji Warunków Zamówienia, dotyczące:</w:t>
      </w:r>
    </w:p>
    <w:p w:rsidR="00095BC9" w:rsidRPr="004375E6" w:rsidRDefault="00095BC9" w:rsidP="00095BC9">
      <w:pPr>
        <w:widowControl w:val="0"/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095BC9" w:rsidRPr="004375E6" w:rsidRDefault="004375E6" w:rsidP="00DC61B6">
      <w:pPr>
        <w:pStyle w:val="Akapitzlist"/>
        <w:widowControl w:val="0"/>
        <w:numPr>
          <w:ilvl w:val="0"/>
          <w:numId w:val="69"/>
        </w:numPr>
        <w:textAlignment w:val="baseline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p</w:t>
      </w:r>
      <w:r w:rsidR="00095BC9" w:rsidRPr="004375E6">
        <w:rPr>
          <w:rFonts w:ascii="Tahoma" w:hAnsi="Tahoma" w:cs="Tahoma"/>
          <w:bCs/>
          <w:iCs/>
        </w:rPr>
        <w:t>osiadania uprawnień do prowadzenia określonej działalność gospodarczej lub zawodowej;</w:t>
      </w:r>
    </w:p>
    <w:p w:rsidR="00095BC9" w:rsidRPr="004375E6" w:rsidRDefault="004375E6" w:rsidP="00DC61B6">
      <w:pPr>
        <w:pStyle w:val="Akapitzlist"/>
        <w:widowControl w:val="0"/>
        <w:numPr>
          <w:ilvl w:val="0"/>
          <w:numId w:val="69"/>
        </w:numPr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>
        <w:rPr>
          <w:rFonts w:ascii="Tahoma" w:eastAsia="Calibri" w:hAnsi="Tahoma" w:cs="Tahoma"/>
          <w:lang w:eastAsia="en-US"/>
        </w:rPr>
        <w:t>w</w:t>
      </w:r>
      <w:r w:rsidR="00095BC9" w:rsidRPr="004375E6">
        <w:rPr>
          <w:rFonts w:ascii="Tahoma" w:eastAsia="Calibri" w:hAnsi="Tahoma" w:cs="Tahoma"/>
          <w:lang w:eastAsia="en-US"/>
        </w:rPr>
        <w:t>arunk</w:t>
      </w:r>
      <w:r>
        <w:rPr>
          <w:rFonts w:ascii="Tahoma" w:eastAsia="Calibri" w:hAnsi="Tahoma" w:cs="Tahoma"/>
          <w:lang w:eastAsia="en-US"/>
        </w:rPr>
        <w:t>ów</w:t>
      </w:r>
      <w:r w:rsidR="00095BC9" w:rsidRPr="004375E6">
        <w:rPr>
          <w:rFonts w:ascii="Tahoma" w:eastAsia="Calibri" w:hAnsi="Tahoma" w:cs="Tahoma"/>
          <w:lang w:eastAsia="en-US"/>
        </w:rPr>
        <w:t xml:space="preserve"> dotycząc</w:t>
      </w:r>
      <w:r>
        <w:rPr>
          <w:rFonts w:ascii="Tahoma" w:eastAsia="Calibri" w:hAnsi="Tahoma" w:cs="Tahoma"/>
          <w:lang w:eastAsia="en-US"/>
        </w:rPr>
        <w:t>ych</w:t>
      </w:r>
      <w:r w:rsidR="00095BC9" w:rsidRPr="004375E6">
        <w:rPr>
          <w:rFonts w:ascii="Tahoma" w:eastAsia="Calibri" w:hAnsi="Tahoma" w:cs="Tahoma"/>
          <w:lang w:eastAsia="en-US"/>
        </w:rPr>
        <w:t xml:space="preserve"> </w:t>
      </w:r>
      <w:r w:rsidRPr="004375E6">
        <w:rPr>
          <w:rFonts w:ascii="Tahoma" w:eastAsia="Calibri" w:hAnsi="Tahoma" w:cs="Tahoma"/>
          <w:lang w:eastAsia="en-US"/>
        </w:rPr>
        <w:t>sytuacji ekonomicznej i finansowej</w:t>
      </w:r>
    </w:p>
    <w:p w:rsidR="00095BC9" w:rsidRPr="004375E6" w:rsidRDefault="004375E6" w:rsidP="00DC61B6">
      <w:pPr>
        <w:pStyle w:val="Akapitzlist"/>
        <w:widowControl w:val="0"/>
        <w:numPr>
          <w:ilvl w:val="0"/>
          <w:numId w:val="69"/>
        </w:numPr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>
        <w:rPr>
          <w:rFonts w:ascii="Tahoma" w:eastAsia="Calibri" w:hAnsi="Tahoma" w:cs="Tahoma"/>
          <w:lang w:eastAsia="en-US"/>
        </w:rPr>
        <w:t>w</w:t>
      </w:r>
      <w:r w:rsidR="00095BC9" w:rsidRPr="004375E6">
        <w:rPr>
          <w:rFonts w:ascii="Tahoma" w:eastAsia="Calibri" w:hAnsi="Tahoma" w:cs="Tahoma"/>
          <w:lang w:eastAsia="en-US"/>
        </w:rPr>
        <w:t>arunki dotycząc</w:t>
      </w:r>
      <w:r>
        <w:rPr>
          <w:rFonts w:ascii="Tahoma" w:eastAsia="Calibri" w:hAnsi="Tahoma" w:cs="Tahoma"/>
          <w:lang w:eastAsia="en-US"/>
        </w:rPr>
        <w:t>ych</w:t>
      </w:r>
      <w:r w:rsidR="00095BC9" w:rsidRPr="004375E6">
        <w:rPr>
          <w:rFonts w:ascii="Tahoma" w:eastAsia="Calibri" w:hAnsi="Tahoma" w:cs="Tahoma"/>
          <w:lang w:eastAsia="en-US"/>
        </w:rPr>
        <w:t xml:space="preserve"> zdolności technicznej lub zawodowej</w:t>
      </w:r>
    </w:p>
    <w:p w:rsidR="00095BC9" w:rsidRDefault="00095BC9" w:rsidP="00095BC9">
      <w:pPr>
        <w:widowControl w:val="0"/>
        <w:pBdr>
          <w:bottom w:val="single" w:sz="6" w:space="1" w:color="auto"/>
        </w:pBdr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82575A" w:rsidRDefault="0082575A" w:rsidP="00095BC9">
      <w:pPr>
        <w:widowControl w:val="0"/>
        <w:pBdr>
          <w:bottom w:val="single" w:sz="6" w:space="1" w:color="auto"/>
        </w:pBdr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82575A" w:rsidRDefault="0082575A" w:rsidP="00774303">
      <w:pPr>
        <w:spacing w:line="360" w:lineRule="auto"/>
        <w:ind w:left="426"/>
        <w:jc w:val="both"/>
      </w:pPr>
      <w:r>
        <w:rPr>
          <w:rFonts w:ascii="Tahoma" w:hAnsi="Tahoma" w:cs="Tahoma"/>
          <w:b/>
        </w:rPr>
        <w:t>INFORMACJA W ZWIĄZKU Z POLEGANIEM NA ZASOBACH INNYCH PODMIOTÓW</w:t>
      </w:r>
      <w:r>
        <w:rPr>
          <w:rFonts w:ascii="Tahoma" w:hAnsi="Tahoma" w:cs="Tahoma"/>
        </w:rPr>
        <w:t xml:space="preserve">: </w:t>
      </w:r>
    </w:p>
    <w:p w:rsidR="0082575A" w:rsidRDefault="0082575A" w:rsidP="0082575A">
      <w:pPr>
        <w:spacing w:line="276" w:lineRule="auto"/>
        <w:ind w:left="426"/>
        <w:jc w:val="both"/>
      </w:pPr>
      <w:r>
        <w:rPr>
          <w:rFonts w:ascii="Tahoma" w:hAnsi="Tahoma" w:cs="Tahoma"/>
        </w:rPr>
        <w:t>Oświadczam, że w celu wykazania spełniania warunków udziału w postępowaniu, określonych przez zamawiającego w pkt V. lit. D. SIWZ, polegam na zasobach następującego/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podmiotu/ów: ………………………………………………………………………………………………………………………………………..………….</w:t>
      </w:r>
    </w:p>
    <w:p w:rsidR="0082575A" w:rsidRDefault="0082575A" w:rsidP="0082575A">
      <w:pPr>
        <w:spacing w:line="276" w:lineRule="auto"/>
        <w:ind w:left="426"/>
        <w:jc w:val="both"/>
      </w:pPr>
      <w:r>
        <w:rPr>
          <w:rFonts w:ascii="Tahoma" w:hAnsi="Tahoma" w:cs="Tahoma"/>
        </w:rPr>
        <w:t>..……………………………………………………………………………………………………….……………………………………..,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…………………………………………………………………………………………….……………</w:t>
      </w:r>
    </w:p>
    <w:p w:rsidR="0082575A" w:rsidRDefault="0082575A" w:rsidP="0082575A">
      <w:pPr>
        <w:spacing w:line="276" w:lineRule="auto"/>
        <w:ind w:left="426"/>
        <w:jc w:val="both"/>
      </w:pPr>
      <w:r>
        <w:rPr>
          <w:rFonts w:ascii="Tahoma" w:hAnsi="Tahoma" w:cs="Tahoma"/>
        </w:rPr>
        <w:t>…………………………………………………………………………………………………………………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(wskazać podmiot  - podać pełną nazwę/firmę, adres, NIP i określić odpowiedni zakres dla wskazanego podmiotu)</w:t>
      </w:r>
      <w:r>
        <w:rPr>
          <w:rFonts w:ascii="Tahoma" w:hAnsi="Tahoma" w:cs="Tahoma"/>
          <w:i/>
        </w:rPr>
        <w:t xml:space="preserve">. </w:t>
      </w:r>
    </w:p>
    <w:p w:rsidR="0082575A" w:rsidRDefault="0082575A" w:rsidP="00095BC9">
      <w:pPr>
        <w:widowControl w:val="0"/>
        <w:pBdr>
          <w:bottom w:val="single" w:sz="6" w:space="1" w:color="auto"/>
        </w:pBdr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82575A" w:rsidRDefault="0082575A" w:rsidP="00095BC9">
      <w:pPr>
        <w:widowControl w:val="0"/>
        <w:pBdr>
          <w:bottom w:val="single" w:sz="6" w:space="1" w:color="auto"/>
        </w:pBdr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82575A" w:rsidRPr="004375E6" w:rsidRDefault="0082575A" w:rsidP="00095BC9">
      <w:pPr>
        <w:widowControl w:val="0"/>
        <w:pBdr>
          <w:bottom w:val="single" w:sz="6" w:space="1" w:color="auto"/>
        </w:pBdr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095BC9" w:rsidRPr="004375E6" w:rsidRDefault="00095BC9" w:rsidP="00095BC9">
      <w:pPr>
        <w:widowControl w:val="0"/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:rsidR="00095BC9" w:rsidRPr="004375E6" w:rsidRDefault="00095BC9" w:rsidP="00095BC9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  <w:r w:rsidRPr="004375E6">
        <w:rPr>
          <w:rFonts w:ascii="Tahoma" w:eastAsia="Andale Sans UI" w:hAnsi="Tahoma" w:cs="Tahoma"/>
          <w:b/>
          <w:bCs/>
          <w:kern w:val="2"/>
          <w:lang w:eastAsia="pl-PL" w:bidi="hi-IN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7064EF" w:rsidRPr="004375E6" w:rsidRDefault="007064EF" w:rsidP="002C1478">
      <w:pPr>
        <w:spacing w:line="360" w:lineRule="auto"/>
        <w:rPr>
          <w:rFonts w:ascii="Tahoma" w:hAnsi="Tahoma" w:cs="Tahoma"/>
        </w:rPr>
      </w:pPr>
    </w:p>
    <w:p w:rsidR="002C1478" w:rsidRPr="004375E6" w:rsidRDefault="002C1478" w:rsidP="002C1478">
      <w:pPr>
        <w:spacing w:line="360" w:lineRule="auto"/>
        <w:rPr>
          <w:rFonts w:ascii="Tahoma" w:hAnsi="Tahoma" w:cs="Tahoma"/>
        </w:rPr>
      </w:pPr>
    </w:p>
    <w:p w:rsidR="004E1885" w:rsidRDefault="004E1885">
      <w:pPr>
        <w:spacing w:line="276" w:lineRule="auto"/>
        <w:ind w:left="4536"/>
        <w:jc w:val="center"/>
        <w:rPr>
          <w:rFonts w:ascii="Tahoma" w:hAnsi="Tahoma" w:cs="Tahoma"/>
          <w:u w:val="single"/>
        </w:rPr>
      </w:pPr>
    </w:p>
    <w:p w:rsidR="0082575A" w:rsidRDefault="0082575A">
      <w:pPr>
        <w:spacing w:line="276" w:lineRule="auto"/>
        <w:ind w:left="4536"/>
        <w:jc w:val="center"/>
        <w:rPr>
          <w:rFonts w:ascii="Tahoma" w:hAnsi="Tahoma" w:cs="Tahoma"/>
          <w:i/>
          <w:sz w:val="10"/>
          <w:szCs w:val="10"/>
        </w:rPr>
      </w:pPr>
    </w:p>
    <w:p w:rsidR="004E1885" w:rsidRDefault="004E1885">
      <w:pPr>
        <w:spacing w:line="276" w:lineRule="auto"/>
        <w:jc w:val="both"/>
        <w:rPr>
          <w:rFonts w:ascii="Tahoma" w:hAnsi="Tahoma" w:cs="Tahoma"/>
        </w:rPr>
      </w:pPr>
    </w:p>
    <w:p w:rsidR="004E1885" w:rsidRDefault="004E1885">
      <w:pPr>
        <w:spacing w:line="276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4E1885" w:rsidRDefault="004E1885">
      <w:pPr>
        <w:ind w:left="4536"/>
        <w:jc w:val="center"/>
        <w:rPr>
          <w:rFonts w:ascii="Tahoma" w:hAnsi="Tahoma" w:cs="Tahoma"/>
          <w:sz w:val="10"/>
          <w:szCs w:val="10"/>
        </w:rPr>
      </w:pPr>
    </w:p>
    <w:p w:rsidR="00ED6387" w:rsidRDefault="00ED6387">
      <w:pPr>
        <w:suppressAutoHyphens w:val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br w:type="page"/>
      </w:r>
    </w:p>
    <w:p w:rsidR="00ED6387" w:rsidRPr="00ED6387" w:rsidRDefault="00ED6387" w:rsidP="00ED6387">
      <w:pPr>
        <w:jc w:val="right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ZAŁĄCZNIK NR 3 do SWZ</w:t>
      </w:r>
    </w:p>
    <w:p w:rsidR="004E1885" w:rsidRDefault="0058162B">
      <w:pPr>
        <w:rPr>
          <w:rFonts w:ascii="Tahoma" w:hAnsi="Tahoma" w:cs="Tahoma"/>
          <w:shd w:val="clear" w:color="auto" w:fill="FFFF00"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1E55C3">
        <w:rPr>
          <w:rFonts w:ascii="Tahoma" w:hAnsi="Tahoma" w:cs="Tahoma"/>
          <w:b/>
        </w:rPr>
        <w:t>4</w:t>
      </w:r>
      <w:r w:rsidRPr="00ED146F">
        <w:rPr>
          <w:rFonts w:ascii="Tahoma" w:hAnsi="Tahoma" w:cs="Tahoma"/>
          <w:b/>
        </w:rPr>
        <w:t>.202</w:t>
      </w:r>
      <w:r w:rsidR="001E55C3">
        <w:rPr>
          <w:rFonts w:ascii="Tahoma" w:hAnsi="Tahoma" w:cs="Tahoma"/>
          <w:b/>
        </w:rPr>
        <w:t>1</w:t>
      </w:r>
    </w:p>
    <w:p w:rsidR="00ED6387" w:rsidRDefault="00ED6387">
      <w:pPr>
        <w:ind w:left="5246" w:firstLine="708"/>
        <w:rPr>
          <w:rFonts w:ascii="Tahoma" w:hAnsi="Tahoma" w:cs="Tahoma"/>
          <w:b/>
        </w:rPr>
      </w:pPr>
    </w:p>
    <w:p w:rsidR="004E1885" w:rsidRDefault="004E1885">
      <w:pPr>
        <w:ind w:left="5246" w:firstLine="708"/>
      </w:pPr>
      <w:r>
        <w:rPr>
          <w:rFonts w:ascii="Tahoma" w:hAnsi="Tahoma" w:cs="Tahoma"/>
          <w:b/>
        </w:rPr>
        <w:t>Zamawiający:</w:t>
      </w:r>
    </w:p>
    <w:p w:rsidR="00CF3F97" w:rsidRDefault="00CF3F97" w:rsidP="00CF3F97">
      <w:pPr>
        <w:ind w:left="5954"/>
      </w:pPr>
      <w:r>
        <w:rPr>
          <w:rFonts w:ascii="Tahoma" w:hAnsi="Tahoma" w:cs="Tahoma"/>
          <w:bCs/>
        </w:rPr>
        <w:t>GMINA FROMBORK</w:t>
      </w:r>
    </w:p>
    <w:p w:rsidR="00CF3F97" w:rsidRDefault="00CF3F97" w:rsidP="00CF3F97">
      <w:pPr>
        <w:ind w:left="5954"/>
      </w:pPr>
      <w:r>
        <w:rPr>
          <w:rFonts w:ascii="Tahoma" w:hAnsi="Tahoma" w:cs="Tahoma"/>
        </w:rPr>
        <w:t>14-530 Frombork</w:t>
      </w:r>
      <w:r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Młynarska 5a</w:t>
      </w:r>
    </w:p>
    <w:p w:rsidR="004E1885" w:rsidRDefault="004E1885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4E1885" w:rsidRDefault="004E1885">
      <w:pPr>
        <w:ind w:right="5953"/>
      </w:pPr>
      <w:r>
        <w:rPr>
          <w:rFonts w:ascii="Tahoma" w:hAnsi="Tahoma" w:cs="Tahoma"/>
          <w:sz w:val="16"/>
          <w:szCs w:val="16"/>
        </w:rPr>
        <w:t xml:space="preserve">pełna nazwa/firma, adres Wykonawcy </w:t>
      </w:r>
    </w:p>
    <w:p w:rsidR="0080288A" w:rsidRDefault="0080288A"/>
    <w:p w:rsidR="004E1885" w:rsidRDefault="004E1885">
      <w:pPr>
        <w:ind w:right="5954"/>
        <w:rPr>
          <w:rFonts w:ascii="Tahoma" w:hAnsi="Tahoma" w:cs="Tahoma"/>
          <w:bCs/>
        </w:rPr>
      </w:pPr>
    </w:p>
    <w:p w:rsidR="004E1885" w:rsidRDefault="004E1885">
      <w:pPr>
        <w:rPr>
          <w:rFonts w:ascii="Tahoma" w:hAnsi="Tahoma" w:cs="Tahoma"/>
          <w:b/>
          <w:bCs/>
        </w:rPr>
      </w:pPr>
    </w:p>
    <w:p w:rsidR="004E1885" w:rsidRPr="008F61CA" w:rsidRDefault="004E1885">
      <w:pPr>
        <w:jc w:val="center"/>
        <w:rPr>
          <w:sz w:val="24"/>
          <w:szCs w:val="24"/>
        </w:rPr>
      </w:pPr>
      <w:r w:rsidRPr="008F61CA">
        <w:rPr>
          <w:rFonts w:ascii="Tahoma" w:hAnsi="Tahoma" w:cs="Tahoma"/>
          <w:b/>
          <w:bCs/>
          <w:sz w:val="24"/>
          <w:szCs w:val="24"/>
        </w:rPr>
        <w:t>ZOBOWIĄZANIE PODMIOTU</w:t>
      </w:r>
    </w:p>
    <w:p w:rsidR="004E1885" w:rsidRDefault="004E1885">
      <w:r>
        <w:rPr>
          <w:rFonts w:ascii="Tahoma" w:hAnsi="Tahoma" w:cs="Tahoma"/>
          <w:b/>
          <w:bCs/>
        </w:rPr>
        <w:t>do oddania Wykonawcy do dyspozycji niezbędnych zasobów na potrzeby realizacji zamówienia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r>
        <w:rPr>
          <w:rFonts w:ascii="Tahoma" w:hAnsi="Tahoma" w:cs="Tahoma"/>
        </w:rPr>
        <w:t>Oświadczam, iż:</w:t>
      </w:r>
    </w:p>
    <w:p w:rsidR="004E1885" w:rsidRDefault="004E1885">
      <w:r>
        <w:rPr>
          <w:rFonts w:ascii="Tahoma" w:hAnsi="Tahoma" w:cs="Tahoma"/>
        </w:rPr>
        <w:t>................................................................................................</w:t>
      </w:r>
    </w:p>
    <w:p w:rsidR="004E1885" w:rsidRDefault="004E1885">
      <w:r>
        <w:rPr>
          <w:rFonts w:ascii="Tahoma" w:hAnsi="Tahoma" w:cs="Tahoma"/>
          <w:i/>
          <w:sz w:val="18"/>
          <w:szCs w:val="18"/>
        </w:rPr>
        <w:t>(nazwa i adres podmiotu oddającego do dyspozycji zasoby)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r>
        <w:rPr>
          <w:rFonts w:ascii="Tahoma" w:hAnsi="Tahoma" w:cs="Tahoma"/>
        </w:rPr>
        <w:t>oddaje do dyspozycji:</w:t>
      </w:r>
    </w:p>
    <w:p w:rsidR="004E1885" w:rsidRDefault="004E1885">
      <w:r>
        <w:rPr>
          <w:rFonts w:ascii="Tahoma" w:hAnsi="Tahoma" w:cs="Tahoma"/>
        </w:rPr>
        <w:t>.............................................................................................................</w:t>
      </w:r>
    </w:p>
    <w:p w:rsidR="004E1885" w:rsidRDefault="004E1885">
      <w:r>
        <w:rPr>
          <w:rFonts w:ascii="Tahoma" w:hAnsi="Tahoma" w:cs="Tahoma"/>
          <w:i/>
          <w:sz w:val="18"/>
          <w:szCs w:val="18"/>
        </w:rPr>
        <w:t>(nazwa i adres Wykonawcy, któremu podmiot oddaje do dyspozycji zasoby)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pPr>
        <w:jc w:val="both"/>
      </w:pPr>
      <w:r>
        <w:rPr>
          <w:rFonts w:ascii="Tahoma" w:hAnsi="Tahoma" w:cs="Tahoma"/>
        </w:rPr>
        <w:t xml:space="preserve">niezbędne zasoby tj. ………………………………………………………………………………………………………………….…….. na potrzeby realizacji zamówienia pn. </w:t>
      </w:r>
    </w:p>
    <w:p w:rsidR="004E1885" w:rsidRDefault="004E1885">
      <w:pPr>
        <w:jc w:val="both"/>
        <w:rPr>
          <w:rFonts w:ascii="Tahoma" w:hAnsi="Tahoma" w:cs="Tahoma"/>
        </w:rPr>
      </w:pPr>
    </w:p>
    <w:p w:rsidR="00CF3F97" w:rsidRPr="00C47AA7" w:rsidRDefault="00210F9E" w:rsidP="00CF3F97">
      <w:pPr>
        <w:jc w:val="center"/>
        <w:rPr>
          <w:b/>
          <w:sz w:val="22"/>
          <w:szCs w:val="22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CF3F97" w:rsidRDefault="00CF3F97" w:rsidP="00CF3F97">
      <w:pPr>
        <w:jc w:val="center"/>
        <w:rPr>
          <w:rFonts w:ascii="Tahoma" w:hAnsi="Tahoma" w:cs="Tahoma"/>
          <w:b/>
          <w:sz w:val="10"/>
          <w:szCs w:val="10"/>
        </w:rPr>
      </w:pPr>
    </w:p>
    <w:p w:rsidR="00CF3F97" w:rsidRDefault="00CF3F97" w:rsidP="00CF3F97">
      <w:pPr>
        <w:spacing w:line="360" w:lineRule="auto"/>
        <w:jc w:val="both"/>
      </w:pPr>
      <w:r>
        <w:rPr>
          <w:rFonts w:ascii="Tahoma" w:hAnsi="Tahoma" w:cs="Tahoma"/>
        </w:rPr>
        <w:t>prowadzonego przez Gminę Frombork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>oświadczam, co następuje:</w:t>
      </w:r>
    </w:p>
    <w:p w:rsidR="004E1885" w:rsidRDefault="004E1885">
      <w:pPr>
        <w:rPr>
          <w:rFonts w:ascii="Tahoma" w:hAnsi="Tahoma" w:cs="Tahoma"/>
          <w:b/>
        </w:rPr>
      </w:pPr>
    </w:p>
    <w:p w:rsidR="004E1885" w:rsidRDefault="004E1885" w:rsidP="00DC61B6">
      <w:pPr>
        <w:pStyle w:val="Tekstpodstawowy31"/>
        <w:numPr>
          <w:ilvl w:val="3"/>
          <w:numId w:val="10"/>
        </w:numPr>
        <w:ind w:left="284" w:hanging="284"/>
      </w:pPr>
      <w:r>
        <w:rPr>
          <w:rFonts w:ascii="Tahoma" w:hAnsi="Tahoma" w:cs="Tahoma"/>
        </w:rPr>
        <w:t xml:space="preserve">Zakres dostępnych Wykonawcy zasobów podmiotu: 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rPr>
          <w:rFonts w:ascii="Tahoma" w:hAnsi="Tahoma" w:cs="Tahoma"/>
        </w:rPr>
      </w:pPr>
    </w:p>
    <w:p w:rsidR="004E1885" w:rsidRDefault="004E1885" w:rsidP="00DC61B6">
      <w:pPr>
        <w:pStyle w:val="Tekstpodstawowy31"/>
        <w:numPr>
          <w:ilvl w:val="3"/>
          <w:numId w:val="10"/>
        </w:numPr>
        <w:ind w:left="284" w:hanging="284"/>
      </w:pPr>
      <w:r>
        <w:rPr>
          <w:rFonts w:ascii="Tahoma" w:hAnsi="Tahoma" w:cs="Tahoma"/>
        </w:rPr>
        <w:t>Sposób wykorzystania zasobów podmiotu, przez Wykonawcę, przy wykonywaniu zamówienia publicznego: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rPr>
          <w:rFonts w:ascii="Tahoma" w:hAnsi="Tahoma" w:cs="Tahoma"/>
        </w:rPr>
      </w:pPr>
    </w:p>
    <w:p w:rsidR="004E1885" w:rsidRDefault="004E1885" w:rsidP="00DC61B6">
      <w:pPr>
        <w:pStyle w:val="Tekstpodstawowy31"/>
        <w:numPr>
          <w:ilvl w:val="3"/>
          <w:numId w:val="10"/>
        </w:numPr>
        <w:ind w:left="284" w:hanging="284"/>
      </w:pPr>
      <w:r>
        <w:rPr>
          <w:rFonts w:ascii="Tahoma" w:hAnsi="Tahoma" w:cs="Tahoma"/>
        </w:rPr>
        <w:t>Zakres i okres udziału podmiotu przy wykonywaniu zamówienia publicznego: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ind w:left="284"/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:rsidR="004E1885" w:rsidRDefault="004E1885">
      <w:pPr>
        <w:pStyle w:val="Tekstpodstawowy31"/>
        <w:rPr>
          <w:rFonts w:ascii="Tahoma" w:hAnsi="Tahoma" w:cs="Tahoma"/>
        </w:rPr>
      </w:pPr>
    </w:p>
    <w:p w:rsidR="004E1885" w:rsidRDefault="004E1885" w:rsidP="00DC61B6">
      <w:pPr>
        <w:pStyle w:val="Tekstpodstawowy31"/>
        <w:numPr>
          <w:ilvl w:val="3"/>
          <w:numId w:val="10"/>
        </w:numPr>
        <w:ind w:left="284" w:hanging="284"/>
      </w:pPr>
      <w:r>
        <w:rPr>
          <w:rFonts w:ascii="Tahoma" w:hAnsi="Tahoma" w:cs="Tahoma"/>
        </w:rPr>
        <w:t xml:space="preserve">Czy podmiot, na zdolnościach którego wykonawca polega w odniesieniu do warunków udziału w postępowaniu dotyczących wykształcenia, kwalifikacji zawodowych lub doświadczenia, zrealizuje </w:t>
      </w:r>
      <w:r w:rsidR="0080288A">
        <w:rPr>
          <w:rFonts w:ascii="Tahoma" w:hAnsi="Tahoma" w:cs="Tahoma"/>
        </w:rPr>
        <w:t>usługi</w:t>
      </w:r>
      <w:r>
        <w:rPr>
          <w:rFonts w:ascii="Tahoma" w:hAnsi="Tahoma" w:cs="Tahoma"/>
        </w:rPr>
        <w:t>, których wskazane zdolności dotyczą:</w:t>
      </w:r>
    </w:p>
    <w:bookmarkStart w:id="2" w:name="__Fieldmark__138_468044621"/>
    <w:p w:rsidR="004E1885" w:rsidRDefault="00497AD4">
      <w:pPr>
        <w:spacing w:line="276" w:lineRule="auto"/>
        <w:ind w:left="284"/>
        <w:jc w:val="cent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1885">
        <w:instrText xml:space="preserve"> FORMCHECKBOX </w:instrText>
      </w:r>
      <w:r>
        <w:fldChar w:fldCharType="separate"/>
      </w:r>
      <w:r>
        <w:fldChar w:fldCharType="end"/>
      </w:r>
      <w:bookmarkEnd w:id="2"/>
      <w:r w:rsidR="004E1885">
        <w:rPr>
          <w:rFonts w:ascii="Tahoma" w:hAnsi="Tahoma" w:cs="Tahoma"/>
        </w:rPr>
        <w:t xml:space="preserve"> tak</w:t>
      </w:r>
    </w:p>
    <w:bookmarkStart w:id="3" w:name="__Fieldmark__139_468044621"/>
    <w:p w:rsidR="004E1885" w:rsidRDefault="00497AD4">
      <w:pPr>
        <w:spacing w:line="276" w:lineRule="auto"/>
        <w:ind w:left="284"/>
        <w:jc w:val="cent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1885">
        <w:instrText xml:space="preserve"> FORMCHECKBOX </w:instrText>
      </w:r>
      <w:r>
        <w:fldChar w:fldCharType="separate"/>
      </w:r>
      <w:r>
        <w:fldChar w:fldCharType="end"/>
      </w:r>
      <w:bookmarkEnd w:id="3"/>
      <w:r w:rsidR="004E1885">
        <w:rPr>
          <w:rFonts w:ascii="Tahoma" w:hAnsi="Tahoma" w:cs="Tahoma"/>
        </w:rPr>
        <w:t xml:space="preserve"> nie</w:t>
      </w:r>
    </w:p>
    <w:p w:rsidR="004E1885" w:rsidRDefault="004E1885">
      <w:pPr>
        <w:rPr>
          <w:rFonts w:ascii="Tahoma" w:hAnsi="Tahoma" w:cs="Tahoma"/>
          <w:b/>
          <w:color w:val="FF0000"/>
        </w:rPr>
      </w:pPr>
    </w:p>
    <w:p w:rsidR="004E1885" w:rsidRDefault="004E1885">
      <w:pPr>
        <w:spacing w:line="360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4E1885" w:rsidRDefault="004E1885">
      <w:pPr>
        <w:ind w:left="4536"/>
        <w:jc w:val="center"/>
      </w:pPr>
      <w:r>
        <w:rPr>
          <w:rFonts w:ascii="Tahoma" w:hAnsi="Tahoma" w:cs="Tahoma"/>
        </w:rPr>
        <w:t>………………………….………….……………………………</w:t>
      </w:r>
    </w:p>
    <w:p w:rsidR="004E1885" w:rsidRDefault="004E1885">
      <w:pPr>
        <w:ind w:left="4536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data i podpis podmiotu</w:t>
      </w:r>
      <w:r w:rsidR="001E55C3">
        <w:rPr>
          <w:rFonts w:ascii="Tahoma" w:hAnsi="Tahoma" w:cs="Tahoma"/>
          <w:bCs/>
          <w:sz w:val="16"/>
          <w:szCs w:val="16"/>
        </w:rPr>
        <w:t xml:space="preserve"> oddającego do dyspozycji zasob</w:t>
      </w:r>
      <w:r w:rsidR="00B4343A">
        <w:rPr>
          <w:rFonts w:ascii="Tahoma" w:hAnsi="Tahoma" w:cs="Tahoma"/>
          <w:bCs/>
          <w:sz w:val="16"/>
          <w:szCs w:val="16"/>
        </w:rPr>
        <w:t>y</w:t>
      </w:r>
    </w:p>
    <w:p w:rsidR="001E55C3" w:rsidRDefault="001E55C3">
      <w:pPr>
        <w:ind w:left="4536"/>
        <w:jc w:val="center"/>
        <w:rPr>
          <w:rFonts w:ascii="Tahoma" w:hAnsi="Tahoma" w:cs="Tahoma"/>
          <w:bCs/>
          <w:sz w:val="16"/>
          <w:szCs w:val="16"/>
        </w:rPr>
      </w:pPr>
    </w:p>
    <w:p w:rsidR="001E55C3" w:rsidRDefault="001E55C3" w:rsidP="001E55C3">
      <w:pPr>
        <w:rPr>
          <w:rFonts w:ascii="Tahoma" w:hAnsi="Tahoma" w:cs="Tahoma"/>
          <w:bCs/>
          <w:sz w:val="16"/>
          <w:szCs w:val="16"/>
        </w:rPr>
      </w:pPr>
    </w:p>
    <w:p w:rsidR="001E55C3" w:rsidRDefault="001E55C3" w:rsidP="001E55C3">
      <w:pPr>
        <w:sectPr w:rsidR="001E55C3" w:rsidSect="00A029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10" w:right="1134" w:bottom="1338" w:left="1134" w:header="142" w:footer="249" w:gutter="0"/>
          <w:cols w:space="708"/>
          <w:docGrid w:linePitch="600" w:charSpace="40960"/>
        </w:sectPr>
      </w:pPr>
    </w:p>
    <w:p w:rsidR="001E55C3" w:rsidRPr="00FC3334" w:rsidRDefault="001E55C3" w:rsidP="001E55C3">
      <w:pPr>
        <w:jc w:val="right"/>
        <w:rPr>
          <w:rFonts w:ascii="Tahoma" w:hAnsi="Tahoma" w:cs="Tahoma"/>
          <w:b/>
        </w:rPr>
      </w:pPr>
      <w:r w:rsidRPr="00FC3334">
        <w:rPr>
          <w:rFonts w:ascii="Tahoma" w:hAnsi="Tahoma" w:cs="Tahoma"/>
          <w:b/>
        </w:rPr>
        <w:lastRenderedPageBreak/>
        <w:t>ZAŁĄCZNIK NR 4 do SWZ</w:t>
      </w:r>
    </w:p>
    <w:p w:rsidR="00FC3334" w:rsidRPr="00FC3334" w:rsidRDefault="00FC3334" w:rsidP="001E55C3">
      <w:pPr>
        <w:jc w:val="right"/>
        <w:rPr>
          <w:rFonts w:ascii="Tahoma" w:hAnsi="Tahoma" w:cs="Tahoma"/>
        </w:rPr>
      </w:pPr>
      <w:r w:rsidRPr="00FC3334">
        <w:rPr>
          <w:rFonts w:ascii="Tahoma" w:hAnsi="Tahoma" w:cs="Tahoma"/>
          <w:bCs/>
          <w:color w:val="000000"/>
        </w:rPr>
        <w:t>(wykaz składany na wezwanie Zamawiającego)</w:t>
      </w:r>
    </w:p>
    <w:p w:rsidR="001E55C3" w:rsidRPr="00FC3334" w:rsidRDefault="001E55C3" w:rsidP="00FA2CDD">
      <w:pPr>
        <w:rPr>
          <w:rFonts w:ascii="Tahoma" w:hAnsi="Tahoma" w:cs="Tahoma"/>
        </w:rPr>
      </w:pPr>
    </w:p>
    <w:p w:rsidR="004E1885" w:rsidRDefault="00FA2CDD" w:rsidP="00FA2CDD">
      <w:pPr>
        <w:rPr>
          <w:rFonts w:ascii="Tahoma" w:hAnsi="Tahoma" w:cs="Tahoma"/>
          <w:b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1E55C3">
        <w:rPr>
          <w:rFonts w:ascii="Tahoma" w:hAnsi="Tahoma" w:cs="Tahoma"/>
          <w:b/>
        </w:rPr>
        <w:t>4</w:t>
      </w:r>
      <w:r w:rsidRPr="00ED146F">
        <w:rPr>
          <w:rFonts w:ascii="Tahoma" w:hAnsi="Tahoma" w:cs="Tahoma"/>
          <w:b/>
        </w:rPr>
        <w:t>.202</w:t>
      </w:r>
      <w:r w:rsidR="001E55C3">
        <w:rPr>
          <w:rFonts w:ascii="Tahoma" w:hAnsi="Tahoma" w:cs="Tahoma"/>
          <w:b/>
        </w:rPr>
        <w:t>1</w:t>
      </w:r>
    </w:p>
    <w:p w:rsidR="00FA2CDD" w:rsidRDefault="00FA2CDD" w:rsidP="00FA2CDD">
      <w:pPr>
        <w:rPr>
          <w:rFonts w:ascii="Tahoma" w:hAnsi="Tahoma" w:cs="Tahoma"/>
          <w:b/>
          <w:bCs/>
          <w:sz w:val="22"/>
          <w:szCs w:val="22"/>
        </w:rPr>
      </w:pPr>
    </w:p>
    <w:p w:rsidR="00BB16F6" w:rsidRDefault="00BB16F6" w:rsidP="00BB16F6">
      <w:pPr>
        <w:ind w:left="5246" w:firstLine="708"/>
        <w:rPr>
          <w:rFonts w:ascii="Tahoma" w:hAnsi="Tahoma" w:cs="Tahoma"/>
          <w:b/>
        </w:rPr>
      </w:pPr>
    </w:p>
    <w:p w:rsidR="00BB16F6" w:rsidRDefault="00BB16F6" w:rsidP="00BB16F6">
      <w:pPr>
        <w:ind w:left="5246" w:firstLine="708"/>
      </w:pPr>
      <w:r>
        <w:rPr>
          <w:rFonts w:ascii="Tahoma" w:hAnsi="Tahoma" w:cs="Tahoma"/>
          <w:b/>
        </w:rPr>
        <w:t>Zamawiający:</w:t>
      </w:r>
    </w:p>
    <w:p w:rsidR="00BB16F6" w:rsidRDefault="00BB16F6" w:rsidP="00BB16F6">
      <w:pPr>
        <w:ind w:left="5954"/>
      </w:pPr>
      <w:r>
        <w:rPr>
          <w:rFonts w:ascii="Tahoma" w:hAnsi="Tahoma" w:cs="Tahoma"/>
          <w:bCs/>
        </w:rPr>
        <w:t>GMINA FROMBORK</w:t>
      </w:r>
    </w:p>
    <w:p w:rsidR="004E1885" w:rsidRDefault="00BB16F6" w:rsidP="00BB16F6">
      <w:pPr>
        <w:ind w:left="5954"/>
      </w:pPr>
      <w:r>
        <w:rPr>
          <w:rFonts w:ascii="Tahoma" w:hAnsi="Tahoma" w:cs="Tahoma"/>
        </w:rPr>
        <w:t>14-530 Frombork</w:t>
      </w:r>
      <w:r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Młynarska 5a</w:t>
      </w:r>
    </w:p>
    <w:p w:rsidR="00BB16F6" w:rsidRPr="00BB16F6" w:rsidRDefault="00BB16F6" w:rsidP="00BB16F6">
      <w:pPr>
        <w:ind w:left="5954"/>
      </w:pPr>
    </w:p>
    <w:p w:rsidR="004E1885" w:rsidRDefault="004E1885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4E1885" w:rsidRDefault="004E1885">
      <w:pPr>
        <w:ind w:right="5953"/>
      </w:pPr>
      <w:r>
        <w:rPr>
          <w:rFonts w:ascii="Tahoma" w:hAnsi="Tahoma" w:cs="Tahoma"/>
          <w:sz w:val="16"/>
          <w:szCs w:val="16"/>
        </w:rPr>
        <w:t>pełna nazwa/firma, adres Wykonawcy/</w:t>
      </w:r>
    </w:p>
    <w:p w:rsidR="004E1885" w:rsidRDefault="004E1885">
      <w:pPr>
        <w:ind w:right="5953"/>
      </w:pPr>
      <w:r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4E1885" w:rsidRDefault="004E1885">
      <w:pPr>
        <w:pStyle w:val="Zwykytekst2"/>
        <w:jc w:val="both"/>
        <w:rPr>
          <w:rFonts w:ascii="Tahoma" w:hAnsi="Tahoma" w:cs="Tahoma"/>
          <w:b/>
        </w:rPr>
      </w:pPr>
    </w:p>
    <w:p w:rsidR="004E1885" w:rsidRPr="008F61CA" w:rsidRDefault="004E1885">
      <w:pPr>
        <w:pStyle w:val="Zwykytekst2"/>
        <w:jc w:val="center"/>
        <w:rPr>
          <w:sz w:val="24"/>
          <w:szCs w:val="24"/>
        </w:rPr>
      </w:pPr>
      <w:r w:rsidRPr="008F61CA">
        <w:rPr>
          <w:rFonts w:ascii="Tahoma" w:hAnsi="Tahoma" w:cs="Tahoma"/>
          <w:b/>
          <w:sz w:val="24"/>
          <w:szCs w:val="24"/>
        </w:rPr>
        <w:t xml:space="preserve">WYKAZ </w:t>
      </w:r>
      <w:r w:rsidR="00112AFF" w:rsidRPr="008F61CA">
        <w:rPr>
          <w:rFonts w:ascii="Tahoma" w:hAnsi="Tahoma" w:cs="Tahoma"/>
          <w:b/>
          <w:sz w:val="24"/>
          <w:szCs w:val="24"/>
        </w:rPr>
        <w:t>USŁUG</w:t>
      </w:r>
    </w:p>
    <w:p w:rsidR="004E1885" w:rsidRDefault="004E1885">
      <w:pPr>
        <w:pStyle w:val="Zwykytekst2"/>
        <w:jc w:val="center"/>
      </w:pPr>
      <w:r>
        <w:rPr>
          <w:rFonts w:ascii="Tahoma" w:hAnsi="Tahoma" w:cs="Tahoma"/>
          <w:b/>
        </w:rPr>
        <w:t>składany w postępowaniu:</w:t>
      </w:r>
    </w:p>
    <w:p w:rsidR="004E1885" w:rsidRDefault="004E1885">
      <w:pPr>
        <w:pStyle w:val="Zwykytekst2"/>
        <w:jc w:val="center"/>
        <w:rPr>
          <w:rFonts w:ascii="Tahoma" w:hAnsi="Tahoma" w:cs="Tahoma"/>
          <w:b/>
        </w:rPr>
      </w:pPr>
    </w:p>
    <w:p w:rsidR="00CF3F97" w:rsidRDefault="00112AFF" w:rsidP="00CF3F97">
      <w:pPr>
        <w:jc w:val="center"/>
        <w:rPr>
          <w:rFonts w:ascii="Tahoma" w:hAnsi="Tahoma" w:cs="Tahoma"/>
          <w:b/>
          <w:sz w:val="10"/>
          <w:szCs w:val="10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4E1885" w:rsidRDefault="004E1885">
      <w:pPr>
        <w:jc w:val="center"/>
        <w:rPr>
          <w:rFonts w:ascii="Tahoma" w:hAnsi="Tahoma" w:cs="Tahoma"/>
          <w:b/>
        </w:rPr>
      </w:pPr>
    </w:p>
    <w:p w:rsidR="00112AFF" w:rsidRDefault="00112AFF">
      <w:pPr>
        <w:jc w:val="center"/>
        <w:rPr>
          <w:rFonts w:ascii="Tahoma" w:hAnsi="Tahoma" w:cs="Tahoma"/>
          <w:b/>
        </w:rPr>
      </w:pPr>
    </w:p>
    <w:tbl>
      <w:tblPr>
        <w:tblW w:w="5000" w:type="pct"/>
        <w:tblLook w:val="0000"/>
      </w:tblPr>
      <w:tblGrid>
        <w:gridCol w:w="606"/>
        <w:gridCol w:w="2328"/>
        <w:gridCol w:w="2328"/>
        <w:gridCol w:w="2328"/>
        <w:gridCol w:w="2264"/>
      </w:tblGrid>
      <w:tr w:rsidR="006D2060" w:rsidTr="006D2060">
        <w:trPr>
          <w:trHeight w:val="79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WARTOŚĆ USŁUGI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PRZEDMIOT USŁUGI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ind w:left="-3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60" w:rsidRDefault="006D2060" w:rsidP="006D2060">
            <w:pPr>
              <w:pStyle w:val="Zwykytekst2"/>
              <w:ind w:left="-3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PODMIOT, NA RZECZ KTÓREGO WYKONANO USŁUGĘ</w:t>
            </w:r>
          </w:p>
        </w:tc>
      </w:tr>
      <w:tr w:rsidR="006D2060" w:rsidTr="006D2060">
        <w:trPr>
          <w:trHeight w:hRule="exact" w:val="1468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2060" w:rsidTr="006D2060">
        <w:trPr>
          <w:trHeight w:hRule="exact" w:val="1553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2060" w:rsidTr="006D2060">
        <w:trPr>
          <w:trHeight w:hRule="exact" w:val="168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0" w:rsidRDefault="006D2060">
            <w:pPr>
              <w:pStyle w:val="Zwykytekst2"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4E1885" w:rsidRDefault="004E1885">
      <w:pPr>
        <w:pStyle w:val="Zwykytekst2"/>
        <w:spacing w:before="120"/>
        <w:jc w:val="both"/>
      </w:pPr>
      <w:r>
        <w:rPr>
          <w:rFonts w:ascii="Tahoma" w:hAnsi="Tahoma" w:cs="Tahoma"/>
          <w:sz w:val="16"/>
          <w:szCs w:val="16"/>
        </w:rPr>
        <w:t>UWAGA:</w:t>
      </w:r>
    </w:p>
    <w:p w:rsidR="004E1885" w:rsidRDefault="004E1885" w:rsidP="00DC61B6">
      <w:pPr>
        <w:pStyle w:val="Tekstpodstawowy22"/>
        <w:numPr>
          <w:ilvl w:val="6"/>
          <w:numId w:val="8"/>
        </w:numPr>
        <w:tabs>
          <w:tab w:val="clear" w:pos="0"/>
          <w:tab w:val="left" w:pos="284"/>
        </w:tabs>
        <w:ind w:left="5956" w:hanging="5956"/>
        <w:jc w:val="both"/>
      </w:pPr>
      <w:r>
        <w:rPr>
          <w:rFonts w:ascii="Tahoma" w:hAnsi="Tahoma" w:cs="Tahoma"/>
          <w:b w:val="0"/>
          <w:sz w:val="16"/>
          <w:szCs w:val="16"/>
        </w:rPr>
        <w:t xml:space="preserve">Wypełnić zgodnie z postanowieniami </w:t>
      </w:r>
      <w:r w:rsidR="001E55C3">
        <w:rPr>
          <w:rFonts w:ascii="Tahoma" w:hAnsi="Tahoma" w:cs="Tahoma"/>
          <w:b w:val="0"/>
          <w:sz w:val="16"/>
          <w:szCs w:val="16"/>
        </w:rPr>
        <w:t>Rozdz.</w:t>
      </w:r>
      <w:r>
        <w:rPr>
          <w:rFonts w:ascii="Tahoma" w:hAnsi="Tahoma" w:cs="Tahoma"/>
          <w:b w:val="0"/>
          <w:sz w:val="16"/>
          <w:szCs w:val="16"/>
        </w:rPr>
        <w:t xml:space="preserve"> </w:t>
      </w:r>
      <w:r w:rsidR="001E55C3">
        <w:rPr>
          <w:rFonts w:ascii="Tahoma" w:hAnsi="Tahoma" w:cs="Tahoma"/>
          <w:b w:val="0"/>
          <w:sz w:val="16"/>
          <w:szCs w:val="16"/>
        </w:rPr>
        <w:t>X</w:t>
      </w:r>
      <w:r>
        <w:rPr>
          <w:rFonts w:ascii="Tahoma" w:hAnsi="Tahoma" w:cs="Tahoma"/>
          <w:b w:val="0"/>
          <w:sz w:val="16"/>
          <w:szCs w:val="16"/>
        </w:rPr>
        <w:t xml:space="preserve">. </w:t>
      </w:r>
      <w:r w:rsidR="001E55C3">
        <w:rPr>
          <w:rFonts w:ascii="Tahoma" w:hAnsi="Tahoma" w:cs="Tahoma"/>
          <w:b w:val="0"/>
          <w:sz w:val="16"/>
          <w:szCs w:val="16"/>
        </w:rPr>
        <w:t>pkt 2</w:t>
      </w:r>
      <w:r>
        <w:rPr>
          <w:rFonts w:ascii="Tahoma" w:hAnsi="Tahoma" w:cs="Tahoma"/>
          <w:b w:val="0"/>
          <w:sz w:val="16"/>
          <w:szCs w:val="16"/>
        </w:rPr>
        <w:t xml:space="preserve">. poz. </w:t>
      </w:r>
      <w:r w:rsidR="00F04A03">
        <w:rPr>
          <w:rFonts w:ascii="Tahoma" w:hAnsi="Tahoma" w:cs="Tahoma"/>
          <w:b w:val="0"/>
          <w:sz w:val="16"/>
          <w:szCs w:val="16"/>
        </w:rPr>
        <w:t>1c) S</w:t>
      </w:r>
      <w:r>
        <w:rPr>
          <w:rFonts w:ascii="Tahoma" w:hAnsi="Tahoma" w:cs="Tahoma"/>
          <w:b w:val="0"/>
          <w:sz w:val="16"/>
          <w:szCs w:val="16"/>
        </w:rPr>
        <w:t>WZ.</w:t>
      </w:r>
    </w:p>
    <w:p w:rsidR="004E1885" w:rsidRDefault="004E1885" w:rsidP="00DC61B6">
      <w:pPr>
        <w:pStyle w:val="Tekstpodstawowy22"/>
        <w:numPr>
          <w:ilvl w:val="6"/>
          <w:numId w:val="8"/>
        </w:numPr>
        <w:tabs>
          <w:tab w:val="clear" w:pos="0"/>
          <w:tab w:val="left" w:pos="284"/>
        </w:tabs>
        <w:ind w:left="284" w:hanging="284"/>
        <w:jc w:val="both"/>
      </w:pPr>
      <w:r>
        <w:rPr>
          <w:rFonts w:ascii="Tahoma" w:hAnsi="Tahoma" w:cs="Tahoma"/>
          <w:b w:val="0"/>
          <w:sz w:val="16"/>
          <w:szCs w:val="16"/>
        </w:rPr>
        <w:t xml:space="preserve">Rodzaj wykazanych robót należy podać z taką szczegółowością, która umożliwi Zamawiającemu sprawdzenie spełniania warunku określonego w </w:t>
      </w:r>
      <w:r w:rsidR="00F04A03">
        <w:rPr>
          <w:rFonts w:ascii="Tahoma" w:hAnsi="Tahoma" w:cs="Tahoma"/>
          <w:b w:val="0"/>
          <w:sz w:val="16"/>
          <w:szCs w:val="16"/>
        </w:rPr>
        <w:t>Rozdz.</w:t>
      </w:r>
      <w:r>
        <w:rPr>
          <w:rFonts w:ascii="Tahoma" w:hAnsi="Tahoma" w:cs="Tahoma"/>
          <w:b w:val="0"/>
          <w:sz w:val="16"/>
          <w:szCs w:val="16"/>
        </w:rPr>
        <w:t xml:space="preserve"> V</w:t>
      </w:r>
      <w:r w:rsidR="00F04A03">
        <w:rPr>
          <w:rFonts w:ascii="Tahoma" w:hAnsi="Tahoma" w:cs="Tahoma"/>
          <w:b w:val="0"/>
          <w:sz w:val="16"/>
          <w:szCs w:val="16"/>
        </w:rPr>
        <w:t>II</w:t>
      </w:r>
      <w:r w:rsidR="00A45FC4" w:rsidRPr="00F04A03">
        <w:rPr>
          <w:rFonts w:ascii="Tahoma" w:hAnsi="Tahoma" w:cs="Tahoma"/>
          <w:b w:val="0"/>
          <w:sz w:val="16"/>
          <w:szCs w:val="16"/>
        </w:rPr>
        <w:t xml:space="preserve"> </w:t>
      </w:r>
      <w:proofErr w:type="spellStart"/>
      <w:r w:rsidR="00F04A03">
        <w:rPr>
          <w:rFonts w:ascii="Tahoma" w:hAnsi="Tahoma" w:cs="Tahoma"/>
          <w:b w:val="0"/>
          <w:sz w:val="16"/>
          <w:szCs w:val="16"/>
        </w:rPr>
        <w:t>ppkt</w:t>
      </w:r>
      <w:proofErr w:type="spellEnd"/>
      <w:r w:rsidR="00F04A03">
        <w:rPr>
          <w:rFonts w:ascii="Tahoma" w:hAnsi="Tahoma" w:cs="Tahoma"/>
          <w:b w:val="0"/>
          <w:sz w:val="16"/>
          <w:szCs w:val="16"/>
        </w:rPr>
        <w:t xml:space="preserve"> 4a) S</w:t>
      </w:r>
      <w:r w:rsidRPr="00F04A03">
        <w:rPr>
          <w:rFonts w:ascii="Tahoma" w:hAnsi="Tahoma" w:cs="Tahoma"/>
          <w:b w:val="0"/>
          <w:sz w:val="16"/>
          <w:szCs w:val="16"/>
        </w:rPr>
        <w:t>WZ.</w:t>
      </w:r>
    </w:p>
    <w:p w:rsidR="004E1885" w:rsidRDefault="004E1885">
      <w:pPr>
        <w:pStyle w:val="Zwykytekst2"/>
        <w:rPr>
          <w:rFonts w:ascii="Tahoma" w:hAnsi="Tahoma" w:cs="Tahoma"/>
          <w:b/>
          <w:sz w:val="16"/>
          <w:szCs w:val="16"/>
        </w:rPr>
      </w:pPr>
    </w:p>
    <w:p w:rsidR="004E1885" w:rsidRDefault="004E1885">
      <w:pPr>
        <w:pStyle w:val="Zwykytekst2"/>
        <w:rPr>
          <w:rFonts w:ascii="Tahoma" w:hAnsi="Tahoma" w:cs="Tahoma"/>
          <w:b/>
          <w:sz w:val="16"/>
          <w:szCs w:val="16"/>
        </w:rPr>
      </w:pPr>
    </w:p>
    <w:p w:rsidR="004E1885" w:rsidRDefault="004E1885">
      <w:pPr>
        <w:pStyle w:val="Zwykytekst2"/>
        <w:rPr>
          <w:rFonts w:ascii="Tahoma" w:hAnsi="Tahoma" w:cs="Tahoma"/>
          <w:b/>
          <w:sz w:val="16"/>
          <w:szCs w:val="16"/>
        </w:rPr>
      </w:pPr>
    </w:p>
    <w:p w:rsidR="004E1885" w:rsidRDefault="004E1885">
      <w:r>
        <w:rPr>
          <w:rFonts w:ascii="Tahoma" w:hAnsi="Tahoma" w:cs="Tahoma"/>
        </w:rPr>
        <w:t xml:space="preserve">.................................., dnia ...............................  </w:t>
      </w:r>
    </w:p>
    <w:p w:rsidR="004E1885" w:rsidRDefault="004E1885">
      <w:pPr>
        <w:rPr>
          <w:rFonts w:ascii="Tahoma" w:hAnsi="Tahoma" w:cs="Tahoma"/>
        </w:rPr>
      </w:pPr>
    </w:p>
    <w:p w:rsidR="004E1885" w:rsidRDefault="004E1885">
      <w:pPr>
        <w:ind w:right="203"/>
        <w:rPr>
          <w:rFonts w:ascii="Tahoma" w:hAnsi="Tahoma" w:cs="Tahoma"/>
          <w:bCs/>
        </w:rPr>
      </w:pPr>
    </w:p>
    <w:p w:rsidR="004E1885" w:rsidRDefault="004E1885">
      <w:pPr>
        <w:ind w:left="3402"/>
        <w:jc w:val="center"/>
      </w:pPr>
      <w:r>
        <w:rPr>
          <w:rFonts w:ascii="Tahoma" w:hAnsi="Tahoma" w:cs="Tahoma"/>
        </w:rPr>
        <w:t>....................................................................................................</w:t>
      </w:r>
    </w:p>
    <w:p w:rsidR="004E1885" w:rsidRDefault="004E1885">
      <w:pPr>
        <w:ind w:left="3402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4E1885" w:rsidRDefault="004E1885">
      <w:pPr>
        <w:ind w:left="3402"/>
        <w:jc w:val="center"/>
      </w:pPr>
      <w:r>
        <w:rPr>
          <w:rFonts w:ascii="Tahoma" w:hAnsi="Tahoma" w:cs="Tahoma"/>
          <w:bCs/>
          <w:sz w:val="16"/>
          <w:szCs w:val="16"/>
        </w:rPr>
        <w:t>(osób uprawnionych) do reprezentowania</w:t>
      </w:r>
    </w:p>
    <w:p w:rsidR="004E1885" w:rsidRDefault="004E1885">
      <w:pPr>
        <w:ind w:left="3402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8301B2" w:rsidRDefault="008301B2">
      <w:pPr>
        <w:ind w:left="3402"/>
        <w:jc w:val="center"/>
        <w:rPr>
          <w:rFonts w:ascii="Tahoma" w:hAnsi="Tahoma" w:cs="Tahoma"/>
          <w:bCs/>
          <w:sz w:val="16"/>
          <w:szCs w:val="16"/>
        </w:rPr>
      </w:pPr>
    </w:p>
    <w:p w:rsidR="008301B2" w:rsidRDefault="008301B2">
      <w:pPr>
        <w:ind w:left="3402"/>
        <w:jc w:val="center"/>
        <w:sectPr w:rsidR="008301B2" w:rsidSect="00A0297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910" w:right="1134" w:bottom="1338" w:left="1134" w:header="142" w:footer="249" w:gutter="0"/>
          <w:cols w:space="708"/>
          <w:docGrid w:linePitch="600" w:charSpace="40960"/>
        </w:sectPr>
      </w:pPr>
    </w:p>
    <w:p w:rsidR="000A61D5" w:rsidRDefault="000A61D5" w:rsidP="000A61D5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5 do SWZ</w:t>
      </w:r>
    </w:p>
    <w:p w:rsidR="00FC3334" w:rsidRPr="00ED6387" w:rsidRDefault="00FC3334" w:rsidP="000A61D5">
      <w:pPr>
        <w:jc w:val="right"/>
        <w:rPr>
          <w:rFonts w:ascii="Tahoma" w:hAnsi="Tahoma" w:cs="Tahoma"/>
        </w:rPr>
      </w:pPr>
      <w:r w:rsidRPr="00FC3334">
        <w:rPr>
          <w:rFonts w:ascii="Tahoma" w:hAnsi="Tahoma" w:cs="Tahoma"/>
          <w:bCs/>
          <w:color w:val="000000"/>
        </w:rPr>
        <w:t>(wykaz składany na wezwanie Zamawiającego)</w:t>
      </w:r>
    </w:p>
    <w:p w:rsidR="000A61D5" w:rsidRPr="001E55C3" w:rsidRDefault="000A61D5" w:rsidP="000A61D5">
      <w:pPr>
        <w:rPr>
          <w:rFonts w:ascii="Tahoma" w:hAnsi="Tahoma" w:cs="Tahoma"/>
        </w:rPr>
      </w:pPr>
    </w:p>
    <w:p w:rsidR="000A61D5" w:rsidRDefault="000A61D5" w:rsidP="000A61D5">
      <w:pPr>
        <w:rPr>
          <w:rFonts w:ascii="Tahoma" w:hAnsi="Tahoma" w:cs="Tahoma"/>
          <w:b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>
        <w:rPr>
          <w:rFonts w:ascii="Tahoma" w:hAnsi="Tahoma" w:cs="Tahoma"/>
          <w:b/>
        </w:rPr>
        <w:t>4</w:t>
      </w:r>
      <w:r w:rsidRPr="00ED146F">
        <w:rPr>
          <w:rFonts w:ascii="Tahoma" w:hAnsi="Tahoma" w:cs="Tahoma"/>
          <w:b/>
        </w:rPr>
        <w:t>.202</w:t>
      </w:r>
      <w:r>
        <w:rPr>
          <w:rFonts w:ascii="Tahoma" w:hAnsi="Tahoma" w:cs="Tahoma"/>
          <w:b/>
        </w:rPr>
        <w:t>1</w:t>
      </w:r>
    </w:p>
    <w:p w:rsidR="000A61D5" w:rsidRDefault="000A61D5" w:rsidP="000A61D5">
      <w:pPr>
        <w:rPr>
          <w:rFonts w:ascii="Tahoma" w:hAnsi="Tahoma" w:cs="Tahoma"/>
          <w:b/>
          <w:bCs/>
          <w:sz w:val="22"/>
          <w:szCs w:val="22"/>
        </w:rPr>
      </w:pPr>
    </w:p>
    <w:p w:rsidR="00BB16F6" w:rsidRDefault="00BB16F6" w:rsidP="00BB16F6">
      <w:pPr>
        <w:ind w:left="5246" w:firstLine="708"/>
        <w:rPr>
          <w:rFonts w:ascii="Tahoma" w:hAnsi="Tahoma" w:cs="Tahoma"/>
          <w:b/>
        </w:rPr>
      </w:pPr>
    </w:p>
    <w:p w:rsidR="00BB16F6" w:rsidRDefault="00BB16F6" w:rsidP="00BB16F6">
      <w:pPr>
        <w:ind w:left="5246" w:firstLine="708"/>
      </w:pPr>
      <w:r>
        <w:rPr>
          <w:rFonts w:ascii="Tahoma" w:hAnsi="Tahoma" w:cs="Tahoma"/>
          <w:b/>
        </w:rPr>
        <w:t>Zamawiający:</w:t>
      </w:r>
    </w:p>
    <w:p w:rsidR="00BB16F6" w:rsidRDefault="00BB16F6" w:rsidP="00BB16F6">
      <w:pPr>
        <w:ind w:left="5954"/>
      </w:pPr>
      <w:r>
        <w:rPr>
          <w:rFonts w:ascii="Tahoma" w:hAnsi="Tahoma" w:cs="Tahoma"/>
          <w:bCs/>
        </w:rPr>
        <w:t>GMINA FROMBORK</w:t>
      </w:r>
    </w:p>
    <w:p w:rsidR="00BB16F6" w:rsidRDefault="00BB16F6" w:rsidP="00BB16F6">
      <w:pPr>
        <w:ind w:left="5954"/>
      </w:pPr>
      <w:r>
        <w:rPr>
          <w:rFonts w:ascii="Tahoma" w:hAnsi="Tahoma" w:cs="Tahoma"/>
        </w:rPr>
        <w:t>14-530 Frombork</w:t>
      </w:r>
      <w:r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Młynarska 5a</w:t>
      </w:r>
    </w:p>
    <w:p w:rsidR="000A61D5" w:rsidRDefault="000A61D5" w:rsidP="000A61D5">
      <w:pPr>
        <w:ind w:right="5954"/>
        <w:rPr>
          <w:rFonts w:ascii="Tahoma" w:hAnsi="Tahoma" w:cs="Tahoma"/>
          <w:b/>
          <w:bCs/>
          <w:sz w:val="22"/>
          <w:szCs w:val="22"/>
        </w:rPr>
      </w:pPr>
    </w:p>
    <w:p w:rsidR="000A61D5" w:rsidRDefault="000A61D5" w:rsidP="000A61D5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0A61D5" w:rsidRDefault="000A61D5" w:rsidP="000A61D5">
      <w:pPr>
        <w:ind w:right="5953"/>
      </w:pPr>
      <w:r>
        <w:rPr>
          <w:rFonts w:ascii="Tahoma" w:hAnsi="Tahoma" w:cs="Tahoma"/>
          <w:sz w:val="16"/>
          <w:szCs w:val="16"/>
        </w:rPr>
        <w:t>pełna nazwa/firma, adres Wykonawcy/</w:t>
      </w:r>
    </w:p>
    <w:p w:rsidR="000A61D5" w:rsidRDefault="000A61D5" w:rsidP="000A61D5">
      <w:pPr>
        <w:ind w:right="5953"/>
      </w:pPr>
      <w:r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0A61D5" w:rsidRDefault="000A61D5" w:rsidP="000A61D5">
      <w:pPr>
        <w:pStyle w:val="Zwykytekst2"/>
        <w:jc w:val="both"/>
        <w:rPr>
          <w:rFonts w:ascii="Tahoma" w:hAnsi="Tahoma" w:cs="Tahoma"/>
          <w:b/>
        </w:rPr>
      </w:pPr>
    </w:p>
    <w:p w:rsidR="0074498F" w:rsidRDefault="0074498F" w:rsidP="000A61D5">
      <w:pPr>
        <w:pStyle w:val="Zwykytekst2"/>
        <w:jc w:val="center"/>
        <w:rPr>
          <w:rFonts w:ascii="Tahoma" w:hAnsi="Tahoma" w:cs="Tahoma"/>
          <w:b/>
        </w:rPr>
      </w:pPr>
    </w:p>
    <w:p w:rsidR="000A61D5" w:rsidRPr="008F61CA" w:rsidRDefault="000A61D5" w:rsidP="000A61D5">
      <w:pPr>
        <w:pStyle w:val="Zwykytekst2"/>
        <w:jc w:val="center"/>
        <w:rPr>
          <w:sz w:val="24"/>
          <w:szCs w:val="24"/>
        </w:rPr>
      </w:pPr>
      <w:r w:rsidRPr="008F61CA">
        <w:rPr>
          <w:rFonts w:ascii="Tahoma" w:hAnsi="Tahoma" w:cs="Tahoma"/>
          <w:b/>
          <w:sz w:val="24"/>
          <w:szCs w:val="24"/>
        </w:rPr>
        <w:t xml:space="preserve">WYKAZ </w:t>
      </w:r>
      <w:r w:rsidRPr="008F61CA">
        <w:rPr>
          <w:rFonts w:ascii="Tahoma" w:hAnsi="Tahoma" w:cs="Tahoma"/>
          <w:b/>
          <w:bCs/>
          <w:sz w:val="24"/>
          <w:szCs w:val="24"/>
        </w:rPr>
        <w:t>NARZĘDZI I URZĄDZEŃ</w:t>
      </w:r>
    </w:p>
    <w:p w:rsidR="000A61D5" w:rsidRDefault="000A61D5" w:rsidP="000A61D5">
      <w:pPr>
        <w:pStyle w:val="Zwykytekst2"/>
        <w:jc w:val="center"/>
      </w:pPr>
      <w:r>
        <w:rPr>
          <w:rFonts w:ascii="Tahoma" w:hAnsi="Tahoma" w:cs="Tahoma"/>
          <w:b/>
        </w:rPr>
        <w:t>składany w postępowaniu:</w:t>
      </w:r>
    </w:p>
    <w:p w:rsidR="000A61D5" w:rsidRDefault="000A61D5" w:rsidP="000A61D5">
      <w:pPr>
        <w:pStyle w:val="Zwykytekst2"/>
        <w:jc w:val="center"/>
        <w:rPr>
          <w:rFonts w:ascii="Tahoma" w:hAnsi="Tahoma" w:cs="Tahoma"/>
          <w:b/>
        </w:rPr>
      </w:pPr>
    </w:p>
    <w:p w:rsidR="000A61D5" w:rsidRDefault="000A61D5" w:rsidP="000A61D5">
      <w:pPr>
        <w:jc w:val="center"/>
        <w:rPr>
          <w:rFonts w:ascii="Tahoma" w:hAnsi="Tahoma" w:cs="Tahoma"/>
          <w:b/>
          <w:sz w:val="10"/>
          <w:szCs w:val="10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0A61D5" w:rsidRDefault="000A61D5" w:rsidP="000A61D5">
      <w:pPr>
        <w:jc w:val="center"/>
        <w:rPr>
          <w:rFonts w:ascii="Tahoma" w:hAnsi="Tahoma" w:cs="Tahoma"/>
          <w:b/>
        </w:rPr>
      </w:pPr>
    </w:p>
    <w:p w:rsidR="008301B2" w:rsidRPr="000A61D5" w:rsidRDefault="008301B2" w:rsidP="000A61D5">
      <w:pPr>
        <w:jc w:val="both"/>
        <w:rPr>
          <w:rFonts w:ascii="Tahoma" w:hAnsi="Tahoma" w:cs="Tahoma"/>
          <w:sz w:val="16"/>
          <w:szCs w:val="16"/>
        </w:rPr>
      </w:pPr>
    </w:p>
    <w:p w:rsidR="000A61D5" w:rsidRPr="000A61D5" w:rsidRDefault="000A61D5" w:rsidP="000A61D5">
      <w:pPr>
        <w:jc w:val="both"/>
        <w:rPr>
          <w:rFonts w:ascii="Tahoma" w:hAnsi="Tahoma" w:cs="Tahoma"/>
        </w:rPr>
      </w:pPr>
      <w:r w:rsidRPr="000A61D5">
        <w:rPr>
          <w:rFonts w:ascii="Tahoma" w:hAnsi="Tahoma" w:cs="Tahoma"/>
        </w:rPr>
        <w:t>Wykaz narzędzi, wyposażenia zakładu lub urządzeń technicznych  dopuszczonych do ruchu i posiadających aktualne badania techniczne, potwierdzających spełnianie warunku określonego w SWZ.</w:t>
      </w:r>
    </w:p>
    <w:p w:rsidR="000A61D5" w:rsidRDefault="000A61D5" w:rsidP="00006706">
      <w:pPr>
        <w:rPr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683"/>
        <w:gridCol w:w="2583"/>
        <w:gridCol w:w="1748"/>
        <w:gridCol w:w="1588"/>
        <w:gridCol w:w="3188"/>
      </w:tblGrid>
      <w:tr w:rsidR="000A61D5" w:rsidRPr="0074498F" w:rsidTr="00FC333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1D5" w:rsidRPr="0074498F" w:rsidRDefault="000A61D5" w:rsidP="00ED7B47">
            <w:pPr>
              <w:autoSpaceDE w:val="0"/>
              <w:contextualSpacing/>
              <w:jc w:val="center"/>
              <w:rPr>
                <w:rFonts w:ascii="Tahoma" w:hAnsi="Tahoma" w:cs="Tahoma"/>
              </w:rPr>
            </w:pPr>
            <w:r w:rsidRPr="0074498F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1D5" w:rsidRPr="0074498F" w:rsidRDefault="000A61D5" w:rsidP="00ED7B47">
            <w:pPr>
              <w:autoSpaceDE w:val="0"/>
              <w:contextualSpacing/>
              <w:jc w:val="center"/>
              <w:rPr>
                <w:rFonts w:ascii="Tahoma" w:hAnsi="Tahoma" w:cs="Tahoma"/>
              </w:rPr>
            </w:pPr>
            <w:r w:rsidRPr="0074498F">
              <w:rPr>
                <w:rFonts w:ascii="Tahoma" w:hAnsi="Tahoma" w:cs="Tahoma"/>
                <w:b/>
                <w:bCs/>
              </w:rPr>
              <w:t>Marka (typ) pojazdu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1D5" w:rsidRPr="0074498F" w:rsidRDefault="000A61D5" w:rsidP="00ED7B47">
            <w:pPr>
              <w:autoSpaceDE w:val="0"/>
              <w:contextualSpacing/>
              <w:jc w:val="center"/>
              <w:rPr>
                <w:rFonts w:ascii="Tahoma" w:hAnsi="Tahoma" w:cs="Tahoma"/>
              </w:rPr>
            </w:pPr>
            <w:r w:rsidRPr="0074498F">
              <w:rPr>
                <w:rFonts w:ascii="Tahoma" w:hAnsi="Tahoma" w:cs="Tahoma"/>
                <w:b/>
                <w:bCs/>
              </w:rPr>
              <w:t>Nr rejestracyjny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334" w:rsidRDefault="00FC3334" w:rsidP="00ED7B47">
            <w:pPr>
              <w:autoSpaceDE w:val="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Rok</w:t>
            </w:r>
          </w:p>
          <w:p w:rsidR="000A61D5" w:rsidRPr="0074498F" w:rsidRDefault="000A61D5" w:rsidP="00ED7B47">
            <w:pPr>
              <w:autoSpaceDE w:val="0"/>
              <w:contextualSpacing/>
              <w:jc w:val="center"/>
              <w:rPr>
                <w:rFonts w:ascii="Tahoma" w:hAnsi="Tahoma" w:cs="Tahoma"/>
              </w:rPr>
            </w:pPr>
            <w:r w:rsidRPr="0074498F">
              <w:rPr>
                <w:rFonts w:ascii="Tahoma" w:hAnsi="Tahoma" w:cs="Tahoma"/>
                <w:b/>
                <w:bCs/>
              </w:rPr>
              <w:t>produkcji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contextualSpacing/>
              <w:jc w:val="center"/>
              <w:rPr>
                <w:rFonts w:ascii="Tahoma" w:hAnsi="Tahoma" w:cs="Tahoma"/>
              </w:rPr>
            </w:pPr>
            <w:r w:rsidRPr="0074498F">
              <w:rPr>
                <w:rFonts w:ascii="Tahoma" w:hAnsi="Tahoma" w:cs="Tahoma"/>
                <w:b/>
                <w:bCs/>
              </w:rPr>
              <w:t>Podstawa dysponowania pojazdem</w:t>
            </w:r>
          </w:p>
        </w:tc>
      </w:tr>
      <w:tr w:rsidR="000A61D5" w:rsidRPr="0074498F" w:rsidTr="00FC3334">
        <w:trPr>
          <w:jc w:val="center"/>
        </w:trPr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3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</w:tr>
      <w:tr w:rsidR="000A61D5" w:rsidRPr="0074498F" w:rsidTr="00FC3334">
        <w:trPr>
          <w:jc w:val="center"/>
        </w:trPr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3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</w:tr>
      <w:tr w:rsidR="000A61D5" w:rsidRPr="0074498F" w:rsidTr="00FC3334">
        <w:trPr>
          <w:jc w:val="center"/>
        </w:trPr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3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</w:tr>
      <w:tr w:rsidR="000A61D5" w:rsidRPr="0074498F" w:rsidTr="00FC3334">
        <w:trPr>
          <w:jc w:val="center"/>
        </w:trPr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3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</w:tr>
      <w:tr w:rsidR="000A61D5" w:rsidRPr="0074498F" w:rsidTr="00FC3334">
        <w:trPr>
          <w:jc w:val="center"/>
        </w:trPr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3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</w:tr>
      <w:tr w:rsidR="000A61D5" w:rsidRPr="0074498F" w:rsidTr="00FC3334">
        <w:trPr>
          <w:jc w:val="center"/>
        </w:trPr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3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</w:tr>
      <w:tr w:rsidR="000A61D5" w:rsidRPr="0074498F" w:rsidTr="00FC3334">
        <w:trPr>
          <w:jc w:val="center"/>
        </w:trPr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3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</w:tr>
      <w:tr w:rsidR="000A61D5" w:rsidRPr="0074498F" w:rsidTr="00FC3334">
        <w:trPr>
          <w:jc w:val="center"/>
        </w:trPr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3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</w:tr>
      <w:tr w:rsidR="000A61D5" w:rsidRPr="0074498F" w:rsidTr="00FC3334">
        <w:trPr>
          <w:jc w:val="center"/>
        </w:trPr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3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  <w:tc>
          <w:tcPr>
            <w:tcW w:w="1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D5" w:rsidRPr="0074498F" w:rsidRDefault="000A61D5" w:rsidP="00ED7B47">
            <w:pPr>
              <w:autoSpaceDE w:val="0"/>
              <w:snapToGrid w:val="0"/>
              <w:contextualSpacing/>
              <w:rPr>
                <w:rFonts w:ascii="Tahoma" w:hAnsi="Tahoma" w:cs="Tahoma"/>
              </w:rPr>
            </w:pPr>
          </w:p>
        </w:tc>
      </w:tr>
    </w:tbl>
    <w:p w:rsidR="000A61D5" w:rsidRDefault="000A61D5" w:rsidP="00006706">
      <w:pPr>
        <w:rPr>
          <w:rFonts w:ascii="Tahoma" w:hAnsi="Tahoma" w:cs="Tahoma"/>
          <w:sz w:val="16"/>
          <w:szCs w:val="16"/>
        </w:rPr>
      </w:pPr>
    </w:p>
    <w:p w:rsidR="000A61D5" w:rsidRDefault="000A61D5" w:rsidP="00006706">
      <w:pPr>
        <w:rPr>
          <w:rFonts w:ascii="Tahoma" w:hAnsi="Tahoma" w:cs="Tahoma"/>
          <w:sz w:val="16"/>
          <w:szCs w:val="16"/>
        </w:rPr>
      </w:pPr>
    </w:p>
    <w:p w:rsidR="00FC3334" w:rsidRDefault="00FC3334" w:rsidP="00FC3334">
      <w:pPr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CellMar>
          <w:left w:w="53" w:type="dxa"/>
        </w:tblCellMar>
        <w:tblLook w:val="04A0"/>
      </w:tblPr>
      <w:tblGrid>
        <w:gridCol w:w="684"/>
        <w:gridCol w:w="1786"/>
        <w:gridCol w:w="1686"/>
        <w:gridCol w:w="2335"/>
        <w:gridCol w:w="3320"/>
      </w:tblGrid>
      <w:tr w:rsidR="00FC3334" w:rsidRPr="00FC3334" w:rsidTr="00FC3334">
        <w:trPr>
          <w:cantSplit/>
        </w:trPr>
        <w:tc>
          <w:tcPr>
            <w:tcW w:w="34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jc w:val="center"/>
              <w:rPr>
                <w:rFonts w:ascii="Tahoma" w:hAnsi="Tahoma" w:cs="Tahoma"/>
              </w:rPr>
            </w:pPr>
            <w:r w:rsidRPr="00FC3334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91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783D80" w:rsidP="00ED7B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Nieruchomość</w:t>
            </w:r>
          </w:p>
          <w:p w:rsidR="00FC3334" w:rsidRPr="00FC3334" w:rsidRDefault="00FC3334" w:rsidP="00ED7B47">
            <w:pPr>
              <w:jc w:val="center"/>
              <w:rPr>
                <w:rFonts w:ascii="Tahoma" w:hAnsi="Tahoma" w:cs="Tahoma"/>
              </w:rPr>
            </w:pPr>
            <w:r w:rsidRPr="00FC3334">
              <w:rPr>
                <w:rFonts w:ascii="Tahoma" w:hAnsi="Tahoma" w:cs="Tahoma"/>
                <w:b/>
              </w:rPr>
              <w:t>(adres)</w:t>
            </w:r>
          </w:p>
        </w:tc>
        <w:tc>
          <w:tcPr>
            <w:tcW w:w="8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jc w:val="center"/>
              <w:rPr>
                <w:rFonts w:ascii="Tahoma" w:hAnsi="Tahoma" w:cs="Tahoma"/>
              </w:rPr>
            </w:pPr>
            <w:r w:rsidRPr="00FC3334">
              <w:rPr>
                <w:rFonts w:ascii="Tahoma" w:hAnsi="Tahoma" w:cs="Tahoma"/>
                <w:b/>
              </w:rPr>
              <w:t>Przeznaczenie</w:t>
            </w:r>
          </w:p>
        </w:tc>
        <w:tc>
          <w:tcPr>
            <w:tcW w:w="288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jc w:val="center"/>
              <w:rPr>
                <w:rFonts w:ascii="Tahoma" w:hAnsi="Tahoma" w:cs="Tahoma"/>
              </w:rPr>
            </w:pPr>
            <w:r w:rsidRPr="00FC3334">
              <w:rPr>
                <w:rFonts w:ascii="Tahoma" w:hAnsi="Tahoma" w:cs="Tahoma"/>
                <w:b/>
              </w:rPr>
              <w:t xml:space="preserve">Podstawa do dysponowania bazą </w:t>
            </w:r>
          </w:p>
        </w:tc>
      </w:tr>
      <w:tr w:rsidR="00FC3334" w:rsidRPr="00FC3334" w:rsidTr="00FC3334">
        <w:trPr>
          <w:cantSplit/>
        </w:trPr>
        <w:tc>
          <w:tcPr>
            <w:tcW w:w="34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</w:rPr>
            </w:pPr>
          </w:p>
        </w:tc>
        <w:tc>
          <w:tcPr>
            <w:tcW w:w="1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jc w:val="center"/>
              <w:rPr>
                <w:rFonts w:ascii="Tahoma" w:hAnsi="Tahoma" w:cs="Tahoma"/>
              </w:rPr>
            </w:pPr>
            <w:r w:rsidRPr="00FC3334">
              <w:rPr>
                <w:rFonts w:ascii="Tahoma" w:hAnsi="Tahoma" w:cs="Tahoma"/>
                <w:b/>
              </w:rPr>
              <w:t>własna</w:t>
            </w:r>
          </w:p>
        </w:tc>
        <w:tc>
          <w:tcPr>
            <w:tcW w:w="16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jc w:val="center"/>
              <w:rPr>
                <w:rFonts w:ascii="Tahoma" w:hAnsi="Tahoma" w:cs="Tahoma"/>
              </w:rPr>
            </w:pPr>
            <w:r w:rsidRPr="00FC3334">
              <w:rPr>
                <w:rFonts w:ascii="Tahoma" w:hAnsi="Tahoma" w:cs="Tahoma"/>
                <w:b/>
              </w:rPr>
              <w:t xml:space="preserve">będąca w dyspozycji </w:t>
            </w:r>
          </w:p>
        </w:tc>
      </w:tr>
      <w:tr w:rsidR="00FC3334" w:rsidRPr="00FC3334" w:rsidTr="00FC3334">
        <w:tc>
          <w:tcPr>
            <w:tcW w:w="3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</w:tr>
      <w:tr w:rsidR="00FC3334" w:rsidRPr="00FC3334" w:rsidTr="00FC3334">
        <w:tc>
          <w:tcPr>
            <w:tcW w:w="3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</w:tr>
      <w:tr w:rsidR="00FC3334" w:rsidRPr="00FC3334" w:rsidTr="00FC3334">
        <w:tc>
          <w:tcPr>
            <w:tcW w:w="3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</w:tr>
      <w:tr w:rsidR="00FC3334" w:rsidRPr="00FC3334" w:rsidTr="00FC3334">
        <w:tc>
          <w:tcPr>
            <w:tcW w:w="3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334" w:rsidRPr="00FC3334" w:rsidRDefault="00FC3334" w:rsidP="00ED7B47">
            <w:pPr>
              <w:rPr>
                <w:rFonts w:ascii="Tahoma" w:hAnsi="Tahoma" w:cs="Tahoma"/>
                <w:b/>
              </w:rPr>
            </w:pPr>
          </w:p>
        </w:tc>
      </w:tr>
    </w:tbl>
    <w:p w:rsidR="00BB16F6" w:rsidRDefault="00BB16F6" w:rsidP="00006706">
      <w:pPr>
        <w:rPr>
          <w:rFonts w:ascii="Tahoma" w:hAnsi="Tahoma" w:cs="Tahoma"/>
          <w:sz w:val="16"/>
          <w:szCs w:val="16"/>
        </w:rPr>
      </w:pPr>
    </w:p>
    <w:p w:rsidR="00B4343A" w:rsidRDefault="00B4343A" w:rsidP="00B4343A">
      <w:pPr>
        <w:spacing w:line="276" w:lineRule="auto"/>
        <w:jc w:val="both"/>
        <w:rPr>
          <w:rFonts w:ascii="Tahoma" w:hAnsi="Tahoma" w:cs="Tahoma"/>
        </w:rPr>
      </w:pPr>
    </w:p>
    <w:p w:rsidR="00B4343A" w:rsidRDefault="00B4343A" w:rsidP="00B4343A">
      <w:pPr>
        <w:spacing w:line="276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B4343A" w:rsidRDefault="00B4343A" w:rsidP="00B4343A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B4343A" w:rsidRDefault="00B4343A" w:rsidP="00B4343A">
      <w:pPr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BB16F6" w:rsidRDefault="00BB16F6" w:rsidP="00006706">
      <w:pPr>
        <w:rPr>
          <w:rFonts w:ascii="Tahoma" w:hAnsi="Tahoma" w:cs="Tahoma"/>
          <w:sz w:val="16"/>
          <w:szCs w:val="16"/>
        </w:rPr>
      </w:pPr>
    </w:p>
    <w:p w:rsidR="00BB16F6" w:rsidRPr="00080AD1" w:rsidRDefault="00BB16F6" w:rsidP="00006706">
      <w:pPr>
        <w:rPr>
          <w:rFonts w:ascii="Tahoma" w:hAnsi="Tahoma" w:cs="Tahoma"/>
          <w:sz w:val="16"/>
          <w:szCs w:val="16"/>
        </w:rPr>
      </w:pPr>
    </w:p>
    <w:p w:rsidR="008301B2" w:rsidRDefault="008301B2" w:rsidP="00006706">
      <w:pPr>
        <w:rPr>
          <w:rFonts w:ascii="Tahoma" w:hAnsi="Tahoma" w:cs="Tahoma"/>
          <w:i/>
          <w:sz w:val="16"/>
          <w:szCs w:val="16"/>
        </w:rPr>
        <w:sectPr w:rsidR="008301B2" w:rsidSect="00A0297A">
          <w:footerReference w:type="default" r:id="rId26"/>
          <w:pgSz w:w="11906" w:h="16838"/>
          <w:pgMar w:top="1135" w:right="1120" w:bottom="980" w:left="1136" w:header="0" w:footer="720" w:gutter="0"/>
          <w:cols w:space="708"/>
          <w:formProt w:val="0"/>
          <w:docGrid w:linePitch="360"/>
        </w:sectPr>
      </w:pPr>
    </w:p>
    <w:p w:rsidR="00EC7D97" w:rsidRDefault="00D661F6" w:rsidP="00D661F6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lastRenderedPageBreak/>
        <w:t>ZAŁĄCZNIK NR 8 do SWZ</w:t>
      </w:r>
    </w:p>
    <w:p w:rsidR="00EC7D97" w:rsidRDefault="00EC7D97" w:rsidP="00006706">
      <w:pPr>
        <w:rPr>
          <w:rFonts w:ascii="Tahoma" w:hAnsi="Tahoma" w:cs="Tahoma"/>
          <w:sz w:val="16"/>
          <w:szCs w:val="16"/>
        </w:rPr>
      </w:pPr>
    </w:p>
    <w:p w:rsidR="00EC7D97" w:rsidRPr="00EC7D97" w:rsidRDefault="00EC7D97" w:rsidP="00006706">
      <w:pPr>
        <w:rPr>
          <w:rFonts w:ascii="Tahoma" w:hAnsi="Tahoma" w:cs="Tahoma"/>
          <w:sz w:val="16"/>
          <w:szCs w:val="16"/>
        </w:rPr>
      </w:pPr>
    </w:p>
    <w:p w:rsidR="00006706" w:rsidRDefault="00006706" w:rsidP="00006706">
      <w:pPr>
        <w:rPr>
          <w:rFonts w:ascii="Tahoma" w:hAnsi="Tahoma" w:cs="Tahoma"/>
          <w:b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DE4485">
        <w:rPr>
          <w:rFonts w:ascii="Tahoma" w:hAnsi="Tahoma" w:cs="Tahoma"/>
          <w:b/>
        </w:rPr>
        <w:t>4</w:t>
      </w:r>
      <w:r w:rsidRPr="00ED146F">
        <w:rPr>
          <w:rFonts w:ascii="Tahoma" w:hAnsi="Tahoma" w:cs="Tahoma"/>
          <w:b/>
        </w:rPr>
        <w:t>.202</w:t>
      </w:r>
      <w:r w:rsidR="00DE4485">
        <w:rPr>
          <w:rFonts w:ascii="Tahoma" w:hAnsi="Tahoma" w:cs="Tahoma"/>
          <w:b/>
        </w:rPr>
        <w:t>1</w:t>
      </w:r>
    </w:p>
    <w:p w:rsidR="00006706" w:rsidRDefault="00006706" w:rsidP="00006706">
      <w:pPr>
        <w:rPr>
          <w:rFonts w:ascii="Tahoma" w:hAnsi="Tahoma" w:cs="Tahoma"/>
          <w:b/>
          <w:bCs/>
          <w:sz w:val="22"/>
          <w:szCs w:val="22"/>
        </w:rPr>
      </w:pPr>
    </w:p>
    <w:p w:rsidR="004A7131" w:rsidRDefault="004A7131" w:rsidP="004A7131">
      <w:pPr>
        <w:ind w:left="5246" w:firstLine="708"/>
        <w:rPr>
          <w:rFonts w:ascii="Tahoma" w:hAnsi="Tahoma" w:cs="Tahoma"/>
          <w:b/>
        </w:rPr>
      </w:pPr>
    </w:p>
    <w:p w:rsidR="004A7131" w:rsidRDefault="004A7131" w:rsidP="004A7131">
      <w:pPr>
        <w:ind w:left="5246" w:firstLine="708"/>
      </w:pPr>
      <w:r>
        <w:rPr>
          <w:rFonts w:ascii="Tahoma" w:hAnsi="Tahoma" w:cs="Tahoma"/>
          <w:b/>
        </w:rPr>
        <w:t>Zamawiający:</w:t>
      </w:r>
    </w:p>
    <w:p w:rsidR="004A7131" w:rsidRDefault="004A7131" w:rsidP="004A7131">
      <w:pPr>
        <w:ind w:left="5954"/>
      </w:pPr>
      <w:r>
        <w:rPr>
          <w:rFonts w:ascii="Tahoma" w:hAnsi="Tahoma" w:cs="Tahoma"/>
          <w:bCs/>
        </w:rPr>
        <w:t>GMINA FROMBORK</w:t>
      </w:r>
    </w:p>
    <w:p w:rsidR="004A7131" w:rsidRDefault="004A7131" w:rsidP="004A7131">
      <w:pPr>
        <w:ind w:left="5954"/>
      </w:pPr>
      <w:r>
        <w:rPr>
          <w:rFonts w:ascii="Tahoma" w:hAnsi="Tahoma" w:cs="Tahoma"/>
        </w:rPr>
        <w:t>14-530 Frombork</w:t>
      </w:r>
      <w:r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Młynarska 5a</w:t>
      </w:r>
    </w:p>
    <w:p w:rsidR="00006706" w:rsidRDefault="00006706" w:rsidP="00006706">
      <w:pPr>
        <w:ind w:right="5954"/>
        <w:rPr>
          <w:rFonts w:ascii="Tahoma" w:hAnsi="Tahoma" w:cs="Tahoma"/>
          <w:b/>
          <w:bCs/>
          <w:sz w:val="22"/>
          <w:szCs w:val="22"/>
        </w:rPr>
      </w:pPr>
    </w:p>
    <w:p w:rsidR="00006706" w:rsidRDefault="00006706" w:rsidP="00006706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006706" w:rsidRDefault="00006706" w:rsidP="00006706">
      <w:pPr>
        <w:ind w:right="5953"/>
      </w:pPr>
      <w:r>
        <w:rPr>
          <w:rFonts w:ascii="Tahoma" w:hAnsi="Tahoma" w:cs="Tahoma"/>
          <w:sz w:val="16"/>
          <w:szCs w:val="16"/>
        </w:rPr>
        <w:t>pełna nazwa/firma, adres Wykonawcy/</w:t>
      </w:r>
    </w:p>
    <w:p w:rsidR="00006706" w:rsidRDefault="00006706" w:rsidP="00006706">
      <w:pPr>
        <w:ind w:right="5953"/>
      </w:pPr>
      <w:r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006706" w:rsidRDefault="00006706" w:rsidP="00006706">
      <w:pPr>
        <w:ind w:left="-180"/>
        <w:rPr>
          <w:rFonts w:ascii="Verdana" w:hAnsi="Verdana"/>
          <w:sz w:val="16"/>
          <w:szCs w:val="16"/>
        </w:rPr>
      </w:pPr>
    </w:p>
    <w:p w:rsidR="00006706" w:rsidRDefault="00006706" w:rsidP="00006706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006706" w:rsidRPr="00CF5B34" w:rsidRDefault="00006706" w:rsidP="0000670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CF5B34">
        <w:rPr>
          <w:rFonts w:ascii="Tahoma" w:hAnsi="Tahoma" w:cs="Tahoma"/>
          <w:b/>
          <w:sz w:val="24"/>
          <w:szCs w:val="24"/>
        </w:rPr>
        <w:t>OŚWIADCZENIE</w:t>
      </w:r>
    </w:p>
    <w:p w:rsidR="00006706" w:rsidRPr="00006706" w:rsidRDefault="00006706" w:rsidP="00006706">
      <w:pPr>
        <w:spacing w:line="360" w:lineRule="auto"/>
        <w:jc w:val="center"/>
        <w:rPr>
          <w:rFonts w:ascii="Tahoma" w:hAnsi="Tahoma" w:cs="Tahoma"/>
        </w:rPr>
      </w:pPr>
      <w:r w:rsidRPr="00006706">
        <w:rPr>
          <w:rFonts w:ascii="Tahoma" w:hAnsi="Tahoma" w:cs="Tahoma"/>
          <w:b/>
        </w:rPr>
        <w:t>o zatrudnieniu na podstawie umowy o pracę osób wykonujących czynności przy realizacji  zamówienia</w:t>
      </w:r>
    </w:p>
    <w:p w:rsidR="00006706" w:rsidRPr="00006706" w:rsidRDefault="00006706" w:rsidP="00006706">
      <w:pPr>
        <w:spacing w:line="360" w:lineRule="auto"/>
        <w:jc w:val="both"/>
        <w:rPr>
          <w:rFonts w:ascii="Tahoma" w:hAnsi="Tahoma" w:cs="Tahoma"/>
          <w:b/>
          <w:lang w:eastAsia="pl-PL"/>
        </w:rPr>
      </w:pPr>
    </w:p>
    <w:p w:rsidR="00006706" w:rsidRPr="00006706" w:rsidRDefault="00006706" w:rsidP="00006706">
      <w:pPr>
        <w:spacing w:line="360" w:lineRule="auto"/>
        <w:jc w:val="both"/>
        <w:rPr>
          <w:rFonts w:ascii="Tahoma" w:hAnsi="Tahoma" w:cs="Tahoma"/>
        </w:rPr>
      </w:pPr>
      <w:r w:rsidRPr="00006706">
        <w:rPr>
          <w:rFonts w:ascii="Tahoma" w:hAnsi="Tahoma" w:cs="Tahoma"/>
          <w:lang w:eastAsia="pl-PL"/>
        </w:rPr>
        <w:t>Składając ofertę w postępowaniu o udzielenie zamówienia publicznego na:</w:t>
      </w:r>
    </w:p>
    <w:p w:rsidR="00006706" w:rsidRDefault="00006706" w:rsidP="00006706">
      <w:pPr>
        <w:jc w:val="center"/>
        <w:rPr>
          <w:rFonts w:ascii="Tahoma" w:hAnsi="Tahoma" w:cs="Tahoma"/>
          <w:b/>
          <w:sz w:val="10"/>
          <w:szCs w:val="10"/>
        </w:rPr>
      </w:pP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</w:p>
    <w:p w:rsidR="00006706" w:rsidRDefault="00006706" w:rsidP="00006706">
      <w:pPr>
        <w:widowControl w:val="0"/>
        <w:spacing w:line="197" w:lineRule="exact"/>
        <w:rPr>
          <w:rFonts w:ascii="Verdana" w:hAnsi="Verdana"/>
          <w:sz w:val="16"/>
          <w:szCs w:val="16"/>
        </w:rPr>
      </w:pPr>
    </w:p>
    <w:p w:rsidR="00006706" w:rsidRDefault="00006706" w:rsidP="00006706">
      <w:pPr>
        <w:widowControl w:val="0"/>
        <w:spacing w:line="360" w:lineRule="atLeast"/>
        <w:rPr>
          <w:rFonts w:ascii="Verdana" w:hAnsi="Verdana"/>
          <w:b/>
          <w:sz w:val="16"/>
          <w:szCs w:val="16"/>
          <w:lang w:eastAsia="pl-PL"/>
        </w:rPr>
      </w:pPr>
    </w:p>
    <w:p w:rsidR="00006706" w:rsidRDefault="00006706" w:rsidP="00006706">
      <w:pPr>
        <w:rPr>
          <w:rFonts w:ascii="Verdana" w:hAnsi="Verdana"/>
          <w:b/>
          <w:bCs/>
          <w:sz w:val="16"/>
          <w:szCs w:val="16"/>
          <w:lang w:eastAsia="pl-PL"/>
        </w:rPr>
      </w:pPr>
    </w:p>
    <w:p w:rsidR="00006706" w:rsidRDefault="00006706" w:rsidP="00006706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Oświadczam(y), że</w:t>
      </w:r>
    </w:p>
    <w:p w:rsidR="00006706" w:rsidRDefault="00006706" w:rsidP="00006706">
      <w:pPr>
        <w:jc w:val="center"/>
        <w:rPr>
          <w:rFonts w:ascii="Verdana" w:hAnsi="Verdana"/>
          <w:bCs/>
          <w:sz w:val="16"/>
          <w:szCs w:val="16"/>
        </w:rPr>
      </w:pPr>
    </w:p>
    <w:p w:rsidR="00006706" w:rsidRPr="00006706" w:rsidRDefault="00006706" w:rsidP="00006706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006706">
        <w:rPr>
          <w:rFonts w:ascii="Tahoma" w:hAnsi="Tahoma" w:cs="Tahoma"/>
          <w:bCs/>
          <w:sz w:val="16"/>
          <w:szCs w:val="16"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2019 r. poz. 1040, z </w:t>
      </w:r>
      <w:proofErr w:type="spellStart"/>
      <w:r w:rsidRPr="00006706">
        <w:rPr>
          <w:rFonts w:ascii="Tahoma" w:hAnsi="Tahoma" w:cs="Tahoma"/>
          <w:bCs/>
          <w:sz w:val="16"/>
          <w:szCs w:val="16"/>
        </w:rPr>
        <w:t>późn</w:t>
      </w:r>
      <w:proofErr w:type="spellEnd"/>
      <w:r w:rsidRPr="00006706">
        <w:rPr>
          <w:rFonts w:ascii="Tahoma" w:hAnsi="Tahoma" w:cs="Tahoma"/>
          <w:bCs/>
          <w:sz w:val="16"/>
          <w:szCs w:val="16"/>
        </w:rPr>
        <w:t>. zm.);</w:t>
      </w:r>
    </w:p>
    <w:p w:rsidR="00006706" w:rsidRPr="00006706" w:rsidRDefault="00006706" w:rsidP="00006706">
      <w:pPr>
        <w:jc w:val="both"/>
        <w:rPr>
          <w:rFonts w:ascii="Tahoma" w:hAnsi="Tahoma" w:cs="Tahoma"/>
          <w:sz w:val="16"/>
          <w:szCs w:val="16"/>
        </w:rPr>
      </w:pPr>
      <w:r w:rsidRPr="00006706">
        <w:rPr>
          <w:rFonts w:ascii="Tahoma" w:hAnsi="Tahoma" w:cs="Tahoma"/>
          <w:bCs/>
          <w:sz w:val="16"/>
          <w:szCs w:val="16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postępowania.</w:t>
      </w:r>
    </w:p>
    <w:p w:rsidR="00006706" w:rsidRPr="00006706" w:rsidRDefault="00006706" w:rsidP="00006706">
      <w:pPr>
        <w:jc w:val="both"/>
        <w:rPr>
          <w:rFonts w:ascii="Tahoma" w:hAnsi="Tahoma" w:cs="Tahoma"/>
          <w:bCs/>
          <w:sz w:val="16"/>
          <w:szCs w:val="16"/>
        </w:rPr>
      </w:pPr>
    </w:p>
    <w:p w:rsidR="00006706" w:rsidRPr="00006706" w:rsidRDefault="00006706" w:rsidP="00006706">
      <w:pPr>
        <w:jc w:val="both"/>
        <w:rPr>
          <w:rFonts w:ascii="Tahoma" w:hAnsi="Tahoma" w:cs="Tahoma"/>
          <w:bCs/>
          <w:sz w:val="16"/>
          <w:szCs w:val="16"/>
        </w:rPr>
      </w:pPr>
    </w:p>
    <w:p w:rsidR="00006706" w:rsidRPr="00006706" w:rsidRDefault="00006706" w:rsidP="00006706">
      <w:pPr>
        <w:jc w:val="both"/>
        <w:rPr>
          <w:rFonts w:ascii="Tahoma" w:hAnsi="Tahoma" w:cs="Tahoma"/>
          <w:bCs/>
          <w:sz w:val="16"/>
          <w:szCs w:val="16"/>
        </w:rPr>
      </w:pPr>
    </w:p>
    <w:p w:rsidR="00B4343A" w:rsidRDefault="00B4343A" w:rsidP="00B4343A">
      <w:pPr>
        <w:spacing w:line="276" w:lineRule="auto"/>
        <w:jc w:val="both"/>
        <w:rPr>
          <w:rFonts w:ascii="Tahoma" w:hAnsi="Tahoma" w:cs="Tahoma"/>
        </w:rPr>
      </w:pPr>
    </w:p>
    <w:p w:rsidR="00B4343A" w:rsidRDefault="00B4343A" w:rsidP="00B4343A">
      <w:pPr>
        <w:spacing w:line="276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B4343A" w:rsidRDefault="00B4343A" w:rsidP="00B4343A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B4343A" w:rsidRDefault="00B4343A" w:rsidP="00B4343A">
      <w:pPr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006706" w:rsidRDefault="00006706" w:rsidP="00006706">
      <w:pPr>
        <w:widowControl w:val="0"/>
        <w:rPr>
          <w:rFonts w:ascii="Verdana" w:hAnsi="Verdana"/>
          <w:sz w:val="16"/>
          <w:szCs w:val="16"/>
        </w:rPr>
        <w:sectPr w:rsidR="00006706" w:rsidSect="00A0297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5" w:right="1120" w:bottom="980" w:left="1136" w:header="0" w:footer="720" w:gutter="0"/>
          <w:cols w:space="708"/>
          <w:formProt w:val="0"/>
          <w:docGrid w:linePitch="360"/>
        </w:sectPr>
      </w:pPr>
    </w:p>
    <w:p w:rsidR="00DE4485" w:rsidRDefault="00DE4485" w:rsidP="00DE4485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lastRenderedPageBreak/>
        <w:t>ZAŁĄCZNIK NR 9 do SWZ</w:t>
      </w:r>
    </w:p>
    <w:p w:rsidR="00DE4485" w:rsidRDefault="00DE4485" w:rsidP="00DE4485">
      <w:pPr>
        <w:rPr>
          <w:rFonts w:ascii="Tahoma" w:hAnsi="Tahoma" w:cs="Tahoma"/>
          <w:sz w:val="16"/>
          <w:szCs w:val="16"/>
        </w:rPr>
      </w:pPr>
    </w:p>
    <w:p w:rsidR="00DE4485" w:rsidRPr="00EC7D97" w:rsidRDefault="00DE4485" w:rsidP="00DE4485">
      <w:pPr>
        <w:rPr>
          <w:rFonts w:ascii="Tahoma" w:hAnsi="Tahoma" w:cs="Tahoma"/>
          <w:sz w:val="16"/>
          <w:szCs w:val="16"/>
        </w:rPr>
      </w:pPr>
    </w:p>
    <w:p w:rsidR="00DE4485" w:rsidRDefault="00DE4485" w:rsidP="00DE4485">
      <w:pPr>
        <w:rPr>
          <w:rFonts w:ascii="Tahoma" w:hAnsi="Tahoma" w:cs="Tahoma"/>
          <w:b/>
        </w:rPr>
      </w:pPr>
      <w:r w:rsidRPr="00ED146F">
        <w:rPr>
          <w:rFonts w:ascii="Tahoma" w:hAnsi="Tahoma" w:cs="Tahoma"/>
          <w:i/>
          <w:sz w:val="16"/>
          <w:szCs w:val="16"/>
        </w:rPr>
        <w:t>Znak sprawy:</w:t>
      </w:r>
      <w:r>
        <w:rPr>
          <w:rFonts w:ascii="Tahoma" w:hAnsi="Tahoma" w:cs="Tahoma"/>
          <w:b/>
        </w:rPr>
        <w:t xml:space="preserve"> </w:t>
      </w:r>
      <w:r w:rsidRPr="00ED146F">
        <w:rPr>
          <w:rFonts w:ascii="Tahoma" w:hAnsi="Tahoma" w:cs="Tahoma"/>
          <w:b/>
        </w:rPr>
        <w:t>PF.271.</w:t>
      </w:r>
      <w:r w:rsidR="002C6800">
        <w:rPr>
          <w:rFonts w:ascii="Tahoma" w:hAnsi="Tahoma" w:cs="Tahoma"/>
          <w:b/>
        </w:rPr>
        <w:t>4</w:t>
      </w:r>
      <w:r w:rsidRPr="00ED146F">
        <w:rPr>
          <w:rFonts w:ascii="Tahoma" w:hAnsi="Tahoma" w:cs="Tahoma"/>
          <w:b/>
        </w:rPr>
        <w:t>.202</w:t>
      </w:r>
      <w:r w:rsidR="002C6800">
        <w:rPr>
          <w:rFonts w:ascii="Tahoma" w:hAnsi="Tahoma" w:cs="Tahoma"/>
          <w:b/>
        </w:rPr>
        <w:t>1</w:t>
      </w:r>
    </w:p>
    <w:p w:rsidR="00DE4485" w:rsidRDefault="00DE4485" w:rsidP="00DE4485">
      <w:pPr>
        <w:rPr>
          <w:rFonts w:ascii="Tahoma" w:hAnsi="Tahoma" w:cs="Tahoma"/>
          <w:b/>
          <w:bCs/>
          <w:sz w:val="22"/>
          <w:szCs w:val="22"/>
        </w:rPr>
      </w:pPr>
    </w:p>
    <w:p w:rsidR="00DE4485" w:rsidRDefault="00DE4485" w:rsidP="00DE4485">
      <w:pPr>
        <w:ind w:left="5246" w:firstLine="708"/>
        <w:rPr>
          <w:rFonts w:ascii="Tahoma" w:hAnsi="Tahoma" w:cs="Tahoma"/>
          <w:b/>
        </w:rPr>
      </w:pPr>
    </w:p>
    <w:p w:rsidR="00DE4485" w:rsidRDefault="00DE4485" w:rsidP="00DE4485">
      <w:pPr>
        <w:ind w:left="5246" w:firstLine="708"/>
      </w:pPr>
      <w:r>
        <w:rPr>
          <w:rFonts w:ascii="Tahoma" w:hAnsi="Tahoma" w:cs="Tahoma"/>
          <w:b/>
        </w:rPr>
        <w:t>Zamawiający:</w:t>
      </w:r>
    </w:p>
    <w:p w:rsidR="00DE4485" w:rsidRDefault="00DE4485" w:rsidP="00DE4485">
      <w:pPr>
        <w:ind w:left="5954"/>
      </w:pPr>
      <w:r>
        <w:rPr>
          <w:rFonts w:ascii="Tahoma" w:hAnsi="Tahoma" w:cs="Tahoma"/>
          <w:bCs/>
        </w:rPr>
        <w:t>GMINA FROMBORK</w:t>
      </w:r>
    </w:p>
    <w:p w:rsidR="00DE4485" w:rsidRDefault="00DE4485" w:rsidP="00DE4485">
      <w:pPr>
        <w:ind w:left="5954"/>
      </w:pPr>
      <w:r>
        <w:rPr>
          <w:rFonts w:ascii="Tahoma" w:hAnsi="Tahoma" w:cs="Tahoma"/>
        </w:rPr>
        <w:t>14-530 Frombork</w:t>
      </w:r>
      <w:r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Młynarska 5a</w:t>
      </w:r>
    </w:p>
    <w:p w:rsidR="00DE4485" w:rsidRDefault="00DE4485" w:rsidP="00DE4485">
      <w:pPr>
        <w:ind w:right="5954"/>
        <w:rPr>
          <w:rFonts w:ascii="Tahoma" w:hAnsi="Tahoma" w:cs="Tahoma"/>
          <w:b/>
          <w:bCs/>
          <w:sz w:val="22"/>
          <w:szCs w:val="22"/>
        </w:rPr>
      </w:pPr>
    </w:p>
    <w:p w:rsidR="00DE4485" w:rsidRDefault="00DE4485" w:rsidP="00DE4485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:rsidR="00DE4485" w:rsidRDefault="00DE4485" w:rsidP="00DE4485">
      <w:pPr>
        <w:ind w:right="5953"/>
      </w:pPr>
      <w:r>
        <w:rPr>
          <w:rFonts w:ascii="Tahoma" w:hAnsi="Tahoma" w:cs="Tahoma"/>
          <w:sz w:val="16"/>
          <w:szCs w:val="16"/>
        </w:rPr>
        <w:t>pełna nazwa/firma, adres Wykonawcy/</w:t>
      </w:r>
    </w:p>
    <w:p w:rsidR="00DE4485" w:rsidRDefault="00DE4485" w:rsidP="00DE4485">
      <w:pPr>
        <w:ind w:right="5953"/>
      </w:pPr>
      <w:r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DE4485" w:rsidRDefault="00DE4485" w:rsidP="00DE4485">
      <w:pPr>
        <w:ind w:left="-180"/>
        <w:rPr>
          <w:rFonts w:ascii="Verdana" w:hAnsi="Verdana"/>
          <w:sz w:val="16"/>
          <w:szCs w:val="16"/>
        </w:rPr>
      </w:pPr>
    </w:p>
    <w:p w:rsidR="00DE4485" w:rsidRDefault="00DE4485" w:rsidP="00DE4485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B4343A" w:rsidRDefault="00B4343A" w:rsidP="00DE4485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B4343A" w:rsidRPr="00CF5B34" w:rsidRDefault="00B4343A" w:rsidP="00DE448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CF5B34">
        <w:rPr>
          <w:rFonts w:ascii="Tahoma" w:hAnsi="Tahoma" w:cs="Tahoma"/>
          <w:b/>
          <w:sz w:val="24"/>
          <w:szCs w:val="24"/>
        </w:rPr>
        <w:t>WYKAZ PODWYKONAWCÓW</w:t>
      </w:r>
    </w:p>
    <w:p w:rsidR="00B4343A" w:rsidRPr="001610F2" w:rsidRDefault="00B4343A" w:rsidP="00B4343A">
      <w:pPr>
        <w:spacing w:line="360" w:lineRule="auto"/>
        <w:jc w:val="both"/>
        <w:rPr>
          <w:rFonts w:ascii="Tahoma" w:hAnsi="Tahoma" w:cs="Tahoma"/>
          <w:lang w:eastAsia="pl-PL"/>
        </w:rPr>
      </w:pPr>
    </w:p>
    <w:p w:rsidR="00B4343A" w:rsidRDefault="001610F2" w:rsidP="001610F2">
      <w:pPr>
        <w:contextualSpacing/>
        <w:rPr>
          <w:rFonts w:ascii="Tahoma" w:hAnsi="Tahoma" w:cs="Tahoma"/>
          <w:lang w:eastAsia="pl-PL"/>
        </w:rPr>
      </w:pPr>
      <w:r w:rsidRPr="001610F2">
        <w:rPr>
          <w:rFonts w:ascii="Tahoma" w:hAnsi="Tahoma" w:cs="Tahoma"/>
          <w:bCs/>
        </w:rPr>
        <w:t xml:space="preserve">Zgodnie z ofertą złożoną </w:t>
      </w:r>
      <w:r w:rsidR="00B4343A" w:rsidRPr="001610F2">
        <w:rPr>
          <w:rFonts w:ascii="Tahoma" w:hAnsi="Tahoma" w:cs="Tahoma"/>
          <w:lang w:eastAsia="pl-PL"/>
        </w:rPr>
        <w:t>w postępowaniu o udzielenie zamówienia publicznego na:</w:t>
      </w:r>
    </w:p>
    <w:p w:rsidR="001610F2" w:rsidRPr="001610F2" w:rsidRDefault="001610F2" w:rsidP="001610F2">
      <w:pPr>
        <w:contextualSpacing/>
        <w:rPr>
          <w:rFonts w:ascii="Tahoma" w:hAnsi="Tahoma" w:cs="Tahoma"/>
        </w:rPr>
      </w:pPr>
    </w:p>
    <w:p w:rsidR="00B4343A" w:rsidRDefault="00B4343A" w:rsidP="00B4343A">
      <w:pPr>
        <w:jc w:val="center"/>
        <w:rPr>
          <w:rFonts w:ascii="Tahoma" w:hAnsi="Tahoma" w:cs="Tahoma"/>
          <w:b/>
          <w:sz w:val="10"/>
          <w:szCs w:val="10"/>
        </w:rPr>
      </w:pPr>
      <w:r w:rsidRPr="001610F2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</w:t>
      </w:r>
      <w:r w:rsidRPr="000A4E38">
        <w:rPr>
          <w:rFonts w:ascii="Tahoma" w:eastAsia="Calibri" w:hAnsi="Tahoma" w:cs="Tahoma"/>
          <w:b/>
          <w:sz w:val="24"/>
          <w:szCs w:val="24"/>
          <w:lang w:eastAsia="pl-PL"/>
        </w:rPr>
        <w:t xml:space="preserve"> nieruchomości zlokalizowanych na terenie miasta i gminy Frombork</w:t>
      </w:r>
    </w:p>
    <w:p w:rsidR="004E1885" w:rsidRPr="001610F2" w:rsidRDefault="004E1885" w:rsidP="002B7551">
      <w:pPr>
        <w:tabs>
          <w:tab w:val="left" w:pos="426"/>
        </w:tabs>
        <w:rPr>
          <w:rFonts w:ascii="Tahoma" w:hAnsi="Tahoma" w:cs="Tahoma"/>
        </w:rPr>
      </w:pPr>
    </w:p>
    <w:p w:rsidR="001610F2" w:rsidRPr="008D3203" w:rsidRDefault="001610F2" w:rsidP="001610F2">
      <w:pPr>
        <w:pStyle w:val="Tekstpodstawowy22"/>
        <w:ind w:left="720" w:hanging="720"/>
        <w:contextualSpacing/>
        <w:rPr>
          <w:rFonts w:ascii="Tahoma" w:hAnsi="Tahoma" w:cs="Tahoma"/>
          <w:b w:val="0"/>
        </w:rPr>
      </w:pPr>
      <w:r w:rsidRPr="001610F2">
        <w:rPr>
          <w:rFonts w:ascii="Tahoma" w:hAnsi="Tahoma" w:cs="Tahoma"/>
          <w:b w:val="0"/>
          <w:bCs/>
        </w:rPr>
        <w:t xml:space="preserve">oświadczam, że zamierzam zlecić podwykonawcom niżej </w:t>
      </w:r>
      <w:r w:rsidRPr="008D3203">
        <w:rPr>
          <w:rFonts w:ascii="Tahoma" w:hAnsi="Tahoma" w:cs="Tahoma"/>
          <w:b w:val="0"/>
          <w:bCs/>
        </w:rPr>
        <w:t>wymieniony zakres</w:t>
      </w:r>
      <w:r w:rsidR="008D3203" w:rsidRPr="008D3203">
        <w:rPr>
          <w:rFonts w:ascii="Tahoma" w:hAnsi="Tahoma" w:cs="Tahoma"/>
          <w:b w:val="0"/>
        </w:rPr>
        <w:t xml:space="preserve"> powierzonych czynności</w:t>
      </w:r>
      <w:r w:rsidRPr="008D3203">
        <w:rPr>
          <w:rFonts w:ascii="Tahoma" w:hAnsi="Tahoma" w:cs="Tahoma"/>
          <w:b w:val="0"/>
          <w:bCs/>
        </w:rPr>
        <w:t>:</w:t>
      </w:r>
    </w:p>
    <w:p w:rsidR="007F0B44" w:rsidRDefault="007F0B44" w:rsidP="007F0B44">
      <w:pPr>
        <w:widowControl w:val="0"/>
        <w:spacing w:line="200" w:lineRule="exact"/>
        <w:rPr>
          <w:rFonts w:ascii="Verdana" w:hAnsi="Verdana"/>
          <w:sz w:val="16"/>
          <w:szCs w:val="16"/>
        </w:rPr>
      </w:pPr>
    </w:p>
    <w:p w:rsidR="007F0B44" w:rsidRDefault="007F0B44" w:rsidP="007F0B44">
      <w:pPr>
        <w:widowControl w:val="0"/>
        <w:spacing w:line="371" w:lineRule="exact"/>
        <w:rPr>
          <w:rFonts w:ascii="Verdana" w:hAnsi="Verdana"/>
          <w:sz w:val="16"/>
          <w:szCs w:val="16"/>
        </w:rPr>
      </w:pPr>
    </w:p>
    <w:tbl>
      <w:tblPr>
        <w:tblW w:w="5000" w:type="pct"/>
        <w:tblLook w:val="0000"/>
      </w:tblPr>
      <w:tblGrid>
        <w:gridCol w:w="545"/>
        <w:gridCol w:w="3026"/>
        <w:gridCol w:w="3141"/>
        <w:gridCol w:w="3142"/>
      </w:tblGrid>
      <w:tr w:rsidR="001610F2" w:rsidRPr="008D3203" w:rsidTr="001610F2">
        <w:trPr>
          <w:trHeight w:val="312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0F2" w:rsidRPr="008D3203" w:rsidRDefault="001610F2" w:rsidP="00ED7B47">
            <w:pPr>
              <w:jc w:val="center"/>
              <w:rPr>
                <w:rFonts w:ascii="Tahoma" w:hAnsi="Tahoma" w:cs="Tahoma"/>
                <w:b/>
              </w:rPr>
            </w:pPr>
            <w:r w:rsidRPr="008D3203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0F2" w:rsidRPr="008D3203" w:rsidRDefault="001610F2" w:rsidP="001610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3203">
              <w:rPr>
                <w:rFonts w:ascii="Tahoma" w:hAnsi="Tahoma" w:cs="Tahoma"/>
                <w:b/>
              </w:rPr>
              <w:t>Nazwa podwykonawcy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F2" w:rsidRPr="008D3203" w:rsidRDefault="001610F2" w:rsidP="00ED7B47">
            <w:pPr>
              <w:jc w:val="center"/>
              <w:rPr>
                <w:rFonts w:ascii="Tahoma" w:hAnsi="Tahoma" w:cs="Tahoma"/>
                <w:b/>
              </w:rPr>
            </w:pPr>
            <w:r w:rsidRPr="008D3203">
              <w:rPr>
                <w:rFonts w:ascii="Tahoma" w:hAnsi="Tahoma" w:cs="Tahoma"/>
                <w:b/>
              </w:rPr>
              <w:t>Zakres powierzonych czynności podwykonawcy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F2" w:rsidRPr="008D3203" w:rsidRDefault="001610F2" w:rsidP="00ED7B4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3203">
              <w:rPr>
                <w:rFonts w:ascii="Tahoma" w:hAnsi="Tahoma" w:cs="Tahoma"/>
                <w:b/>
              </w:rPr>
              <w:t>Wartość brutto powierzonych czynności podwykonawcy</w:t>
            </w:r>
          </w:p>
        </w:tc>
      </w:tr>
      <w:tr w:rsidR="001610F2" w:rsidRPr="008D3203" w:rsidTr="001610F2">
        <w:trPr>
          <w:trHeight w:val="317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0F2" w:rsidRPr="008D3203" w:rsidTr="001610F2">
        <w:trPr>
          <w:trHeight w:val="280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0F2" w:rsidRPr="008D3203" w:rsidTr="001610F2">
        <w:trPr>
          <w:trHeight w:val="280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10F2" w:rsidRPr="008D3203" w:rsidTr="001610F2">
        <w:trPr>
          <w:trHeight w:val="280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F2" w:rsidRPr="008D3203" w:rsidRDefault="001610F2" w:rsidP="00ED7B4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0B44" w:rsidRDefault="007F0B44" w:rsidP="007F0B44">
      <w:pPr>
        <w:widowControl w:val="0"/>
        <w:spacing w:line="200" w:lineRule="exact"/>
        <w:rPr>
          <w:rFonts w:ascii="Verdana" w:hAnsi="Verdana"/>
          <w:sz w:val="16"/>
          <w:szCs w:val="16"/>
        </w:rPr>
      </w:pPr>
    </w:p>
    <w:p w:rsidR="007F0B44" w:rsidRDefault="007F0B44" w:rsidP="007F0B44">
      <w:pPr>
        <w:widowControl w:val="0"/>
        <w:spacing w:line="200" w:lineRule="exact"/>
        <w:rPr>
          <w:rFonts w:ascii="Verdana" w:hAnsi="Verdana"/>
          <w:sz w:val="16"/>
          <w:szCs w:val="16"/>
        </w:rPr>
      </w:pPr>
    </w:p>
    <w:p w:rsidR="007F0B44" w:rsidRDefault="007F0B44" w:rsidP="007F0B44">
      <w:pPr>
        <w:widowControl w:val="0"/>
        <w:spacing w:line="200" w:lineRule="exact"/>
        <w:rPr>
          <w:rFonts w:ascii="Verdana" w:hAnsi="Verdana"/>
          <w:sz w:val="16"/>
          <w:szCs w:val="16"/>
        </w:rPr>
      </w:pPr>
    </w:p>
    <w:p w:rsidR="007F0B44" w:rsidRDefault="007F0B44" w:rsidP="007F0B44">
      <w:pPr>
        <w:widowControl w:val="0"/>
        <w:spacing w:line="200" w:lineRule="exact"/>
        <w:rPr>
          <w:rFonts w:ascii="Verdana" w:hAnsi="Verdana"/>
          <w:sz w:val="16"/>
          <w:szCs w:val="16"/>
        </w:rPr>
      </w:pPr>
    </w:p>
    <w:p w:rsidR="007F0B44" w:rsidRDefault="007F0B44" w:rsidP="007F0B44">
      <w:pPr>
        <w:widowControl w:val="0"/>
        <w:spacing w:line="200" w:lineRule="exact"/>
        <w:rPr>
          <w:rFonts w:ascii="Verdana" w:hAnsi="Verdana"/>
          <w:sz w:val="16"/>
          <w:szCs w:val="16"/>
        </w:rPr>
      </w:pPr>
    </w:p>
    <w:p w:rsidR="007F0B44" w:rsidRDefault="007F0B44" w:rsidP="007F0B44">
      <w:pPr>
        <w:widowControl w:val="0"/>
        <w:spacing w:line="200" w:lineRule="exact"/>
        <w:rPr>
          <w:rFonts w:ascii="Verdana" w:hAnsi="Verdana"/>
          <w:sz w:val="16"/>
          <w:szCs w:val="16"/>
        </w:rPr>
      </w:pPr>
    </w:p>
    <w:p w:rsidR="00B4343A" w:rsidRDefault="00B4343A" w:rsidP="00B4343A">
      <w:pPr>
        <w:spacing w:line="276" w:lineRule="auto"/>
        <w:jc w:val="both"/>
        <w:rPr>
          <w:rFonts w:ascii="Tahoma" w:hAnsi="Tahoma" w:cs="Tahoma"/>
        </w:rPr>
      </w:pPr>
    </w:p>
    <w:p w:rsidR="00B4343A" w:rsidRDefault="00B4343A" w:rsidP="00B4343A">
      <w:pPr>
        <w:spacing w:line="276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B4343A" w:rsidRDefault="00B4343A" w:rsidP="00B4343A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2E73E7" w:rsidRDefault="00B4343A" w:rsidP="00B4343A">
      <w:pPr>
        <w:ind w:left="4536"/>
        <w:jc w:val="center"/>
        <w:rPr>
          <w:rFonts w:ascii="Tahoma" w:hAnsi="Tahoma" w:cs="Tahoma"/>
          <w:bCs/>
          <w:sz w:val="16"/>
          <w:szCs w:val="16"/>
        </w:rPr>
        <w:sectPr w:rsidR="002E73E7" w:rsidSect="00A0297A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964" w:right="1134" w:bottom="1338" w:left="1134" w:header="426" w:footer="249" w:gutter="0"/>
          <w:cols w:space="708"/>
          <w:docGrid w:linePitch="600" w:charSpace="40960"/>
        </w:sectPr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B4343A" w:rsidRDefault="00C12821" w:rsidP="00C12821">
      <w:pPr>
        <w:ind w:left="4536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10 do SWZ</w:t>
      </w:r>
    </w:p>
    <w:p w:rsidR="008B4AC9" w:rsidRDefault="008B4AC9" w:rsidP="00C12821">
      <w:pPr>
        <w:ind w:left="4536"/>
        <w:jc w:val="right"/>
      </w:pPr>
      <w:r w:rsidRPr="00FC3334">
        <w:rPr>
          <w:rFonts w:ascii="Tahoma" w:hAnsi="Tahoma" w:cs="Tahoma"/>
          <w:bCs/>
          <w:color w:val="000000"/>
        </w:rPr>
        <w:t>(</w:t>
      </w:r>
      <w:r w:rsidR="00B11722">
        <w:rPr>
          <w:rFonts w:ascii="Tahoma" w:hAnsi="Tahoma" w:cs="Tahoma"/>
          <w:bCs/>
          <w:color w:val="000000"/>
        </w:rPr>
        <w:t>oświadczenie</w:t>
      </w:r>
      <w:r w:rsidRPr="00FC3334">
        <w:rPr>
          <w:rFonts w:ascii="Tahoma" w:hAnsi="Tahoma" w:cs="Tahoma"/>
          <w:bCs/>
          <w:color w:val="000000"/>
        </w:rPr>
        <w:t xml:space="preserve"> składan</w:t>
      </w:r>
      <w:r w:rsidR="00B11722">
        <w:rPr>
          <w:rFonts w:ascii="Tahoma" w:hAnsi="Tahoma" w:cs="Tahoma"/>
          <w:bCs/>
          <w:color w:val="000000"/>
        </w:rPr>
        <w:t>e</w:t>
      </w:r>
      <w:r w:rsidRPr="00FC3334">
        <w:rPr>
          <w:rFonts w:ascii="Tahoma" w:hAnsi="Tahoma" w:cs="Tahoma"/>
          <w:bCs/>
          <w:color w:val="000000"/>
        </w:rPr>
        <w:t xml:space="preserve"> na wezwanie Zamawiającego)</w:t>
      </w:r>
    </w:p>
    <w:p w:rsidR="00C12821" w:rsidRPr="00C12821" w:rsidRDefault="00C12821" w:rsidP="00C12821">
      <w:pPr>
        <w:suppressAutoHyphens w:val="0"/>
        <w:spacing w:line="259" w:lineRule="auto"/>
        <w:rPr>
          <w:rFonts w:ascii="Tahoma" w:eastAsia="Calibri" w:hAnsi="Tahoma" w:cs="Tahoma"/>
          <w:i/>
          <w:sz w:val="16"/>
          <w:szCs w:val="16"/>
          <w:lang w:eastAsia="en-US"/>
        </w:rPr>
      </w:pPr>
    </w:p>
    <w:p w:rsidR="00C12821" w:rsidRPr="00C12821" w:rsidRDefault="00C12821" w:rsidP="00C12821">
      <w:pPr>
        <w:suppressAutoHyphens w:val="0"/>
        <w:spacing w:line="259" w:lineRule="auto"/>
        <w:rPr>
          <w:rFonts w:ascii="Tahoma" w:eastAsia="Calibri" w:hAnsi="Tahoma" w:cs="Tahoma"/>
          <w:i/>
          <w:sz w:val="16"/>
          <w:szCs w:val="16"/>
          <w:lang w:eastAsia="en-US"/>
        </w:rPr>
      </w:pPr>
    </w:p>
    <w:p w:rsidR="00C12821" w:rsidRPr="00C12821" w:rsidRDefault="00C12821" w:rsidP="00C12821">
      <w:pPr>
        <w:suppressAutoHyphens w:val="0"/>
        <w:spacing w:line="259" w:lineRule="auto"/>
        <w:rPr>
          <w:rFonts w:ascii="Tahoma" w:eastAsia="Calibri" w:hAnsi="Tahoma" w:cs="Tahoma"/>
          <w:shd w:val="clear" w:color="auto" w:fill="FFFF00"/>
          <w:lang w:eastAsia="en-US"/>
        </w:rPr>
      </w:pPr>
      <w:r w:rsidRPr="00C12821">
        <w:rPr>
          <w:rFonts w:ascii="Tahoma" w:eastAsia="Calibri" w:hAnsi="Tahoma" w:cs="Tahoma"/>
          <w:i/>
          <w:sz w:val="16"/>
          <w:szCs w:val="16"/>
          <w:lang w:eastAsia="en-US"/>
        </w:rPr>
        <w:t>Znak sprawy:</w:t>
      </w:r>
      <w:r w:rsidRPr="00C12821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C12821">
        <w:rPr>
          <w:rFonts w:ascii="Tahoma" w:eastAsia="Calibri" w:hAnsi="Tahoma" w:cs="Tahoma"/>
          <w:b/>
          <w:lang w:eastAsia="en-US"/>
        </w:rPr>
        <w:t>PF.271.</w:t>
      </w:r>
      <w:r>
        <w:rPr>
          <w:rFonts w:ascii="Tahoma" w:eastAsia="Calibri" w:hAnsi="Tahoma" w:cs="Tahoma"/>
          <w:b/>
          <w:lang w:eastAsia="en-US"/>
        </w:rPr>
        <w:t>4</w:t>
      </w:r>
      <w:r w:rsidRPr="00C12821">
        <w:rPr>
          <w:rFonts w:ascii="Tahoma" w:eastAsia="Calibri" w:hAnsi="Tahoma" w:cs="Tahoma"/>
          <w:b/>
          <w:lang w:eastAsia="en-US"/>
        </w:rPr>
        <w:t>.202</w:t>
      </w:r>
      <w:r>
        <w:rPr>
          <w:rFonts w:ascii="Tahoma" w:eastAsia="Calibri" w:hAnsi="Tahoma" w:cs="Tahoma"/>
          <w:b/>
          <w:lang w:eastAsia="en-US"/>
        </w:rPr>
        <w:t>1</w:t>
      </w:r>
    </w:p>
    <w:p w:rsidR="00C12821" w:rsidRPr="00C12821" w:rsidRDefault="00C12821" w:rsidP="00C12821">
      <w:pPr>
        <w:suppressAutoHyphens w:val="0"/>
        <w:spacing w:line="259" w:lineRule="auto"/>
        <w:ind w:left="5246" w:firstLine="708"/>
        <w:rPr>
          <w:rFonts w:ascii="Tahoma" w:eastAsia="Calibri" w:hAnsi="Tahoma" w:cs="Tahoma"/>
          <w:lang w:eastAsia="en-US"/>
        </w:rPr>
      </w:pPr>
      <w:r w:rsidRPr="00C12821">
        <w:rPr>
          <w:rFonts w:ascii="Tahoma" w:eastAsia="Calibri" w:hAnsi="Tahoma" w:cs="Tahoma"/>
          <w:b/>
          <w:lang w:eastAsia="en-US"/>
        </w:rPr>
        <w:t>Zamawiający:</w:t>
      </w:r>
    </w:p>
    <w:p w:rsidR="00C12821" w:rsidRPr="00C12821" w:rsidRDefault="00C12821" w:rsidP="00C12821">
      <w:pPr>
        <w:suppressAutoHyphens w:val="0"/>
        <w:spacing w:line="259" w:lineRule="auto"/>
        <w:ind w:left="5954"/>
        <w:rPr>
          <w:rFonts w:ascii="Tahoma" w:eastAsia="Calibri" w:hAnsi="Tahoma" w:cs="Tahoma"/>
          <w:lang w:eastAsia="en-US"/>
        </w:rPr>
      </w:pPr>
      <w:r w:rsidRPr="00C12821">
        <w:rPr>
          <w:rFonts w:ascii="Tahoma" w:eastAsia="Calibri" w:hAnsi="Tahoma" w:cs="Tahoma"/>
          <w:bCs/>
          <w:lang w:eastAsia="en-US"/>
        </w:rPr>
        <w:t>GMINA FROMBORK</w:t>
      </w:r>
    </w:p>
    <w:p w:rsidR="00C12821" w:rsidRPr="00C12821" w:rsidRDefault="00C12821" w:rsidP="00C12821">
      <w:pPr>
        <w:suppressAutoHyphens w:val="0"/>
        <w:spacing w:line="259" w:lineRule="auto"/>
        <w:ind w:left="5954"/>
        <w:rPr>
          <w:rFonts w:ascii="Tahoma" w:eastAsia="Calibri" w:hAnsi="Tahoma" w:cs="Tahoma"/>
          <w:lang w:eastAsia="en-US"/>
        </w:rPr>
      </w:pPr>
      <w:r w:rsidRPr="00C12821">
        <w:rPr>
          <w:rFonts w:ascii="Tahoma" w:eastAsia="Calibri" w:hAnsi="Tahoma" w:cs="Tahoma"/>
          <w:lang w:eastAsia="en-US"/>
        </w:rPr>
        <w:t>14-530 Frombork</w:t>
      </w:r>
      <w:r w:rsidRPr="00C12821">
        <w:rPr>
          <w:rFonts w:ascii="Tahoma" w:eastAsia="Calibri" w:hAnsi="Tahoma" w:cs="Tahoma"/>
          <w:color w:val="002060"/>
          <w:lang w:eastAsia="en-US"/>
        </w:rPr>
        <w:t>,</w:t>
      </w:r>
      <w:r w:rsidRPr="00C12821">
        <w:rPr>
          <w:rFonts w:ascii="Tahoma" w:eastAsia="Calibri" w:hAnsi="Tahoma" w:cs="Tahoma"/>
          <w:lang w:eastAsia="en-US"/>
        </w:rPr>
        <w:t xml:space="preserve"> ul. Młynarska 5a</w:t>
      </w:r>
    </w:p>
    <w:p w:rsidR="00C12821" w:rsidRPr="00C12821" w:rsidRDefault="00C12821" w:rsidP="00C12821">
      <w:pPr>
        <w:suppressAutoHyphens w:val="0"/>
        <w:spacing w:line="259" w:lineRule="auto"/>
        <w:ind w:right="5954"/>
        <w:rPr>
          <w:rFonts w:ascii="Tahoma" w:eastAsia="Calibri" w:hAnsi="Tahoma" w:cs="Tahoma"/>
          <w:lang w:eastAsia="en-US"/>
        </w:rPr>
      </w:pPr>
    </w:p>
    <w:p w:rsidR="00C12821" w:rsidRPr="00C12821" w:rsidRDefault="00C12821" w:rsidP="00C12821">
      <w:pPr>
        <w:suppressAutoHyphens w:val="0"/>
        <w:spacing w:line="259" w:lineRule="auto"/>
        <w:ind w:right="5954"/>
        <w:rPr>
          <w:rFonts w:ascii="Tahoma" w:eastAsia="Calibri" w:hAnsi="Tahoma" w:cs="Tahoma"/>
          <w:lang w:eastAsia="en-US"/>
        </w:rPr>
      </w:pPr>
    </w:p>
    <w:p w:rsidR="00C12821" w:rsidRPr="00C12821" w:rsidRDefault="00C12821" w:rsidP="00C12821">
      <w:pPr>
        <w:tabs>
          <w:tab w:val="left" w:pos="3969"/>
        </w:tabs>
        <w:suppressAutoHyphens w:val="0"/>
        <w:spacing w:line="259" w:lineRule="auto"/>
        <w:ind w:right="4961"/>
        <w:rPr>
          <w:rFonts w:ascii="Tahoma" w:eastAsia="Calibri" w:hAnsi="Tahoma" w:cs="Tahoma"/>
          <w:lang w:eastAsia="en-US"/>
        </w:rPr>
      </w:pPr>
      <w:r w:rsidRPr="00C12821">
        <w:rPr>
          <w:rFonts w:ascii="Tahoma" w:eastAsia="Calibri" w:hAnsi="Tahoma" w:cs="Tahoma"/>
          <w:lang w:eastAsia="en-US"/>
        </w:rPr>
        <w:t>……………………………………………………</w:t>
      </w:r>
    </w:p>
    <w:p w:rsidR="00C12821" w:rsidRPr="00C12821" w:rsidRDefault="00C12821" w:rsidP="00C12821">
      <w:pPr>
        <w:suppressAutoHyphens w:val="0"/>
        <w:spacing w:line="259" w:lineRule="auto"/>
        <w:ind w:right="5953"/>
        <w:rPr>
          <w:rFonts w:ascii="Tahoma" w:eastAsia="Calibri" w:hAnsi="Tahoma" w:cs="Tahoma"/>
          <w:sz w:val="22"/>
          <w:szCs w:val="22"/>
          <w:lang w:eastAsia="en-US"/>
        </w:rPr>
      </w:pPr>
      <w:r w:rsidRPr="00C12821">
        <w:rPr>
          <w:rFonts w:ascii="Tahoma" w:eastAsia="Calibri" w:hAnsi="Tahoma" w:cs="Tahoma"/>
          <w:sz w:val="16"/>
          <w:szCs w:val="16"/>
          <w:lang w:eastAsia="en-US"/>
        </w:rPr>
        <w:t xml:space="preserve">pełna nazwa/firma, adres Wykonawcy </w:t>
      </w:r>
    </w:p>
    <w:p w:rsidR="00C12821" w:rsidRPr="00C12821" w:rsidRDefault="00C12821" w:rsidP="00C12821">
      <w:pPr>
        <w:suppressAutoHyphens w:val="0"/>
        <w:spacing w:line="259" w:lineRule="auto"/>
        <w:rPr>
          <w:rFonts w:ascii="Tahoma" w:hAnsi="Tahoma" w:cs="Tahoma"/>
          <w:b/>
          <w:lang w:eastAsia="en-US"/>
        </w:rPr>
      </w:pPr>
    </w:p>
    <w:p w:rsidR="00C12821" w:rsidRPr="00C12821" w:rsidRDefault="00C12821" w:rsidP="00C12821">
      <w:pPr>
        <w:suppressAutoHyphens w:val="0"/>
        <w:spacing w:after="160" w:line="259" w:lineRule="auto"/>
        <w:rPr>
          <w:rFonts w:ascii="Tahoma" w:hAnsi="Tahoma" w:cs="Tahoma"/>
          <w:sz w:val="24"/>
          <w:szCs w:val="24"/>
          <w:lang w:eastAsia="en-US"/>
        </w:rPr>
      </w:pPr>
    </w:p>
    <w:p w:rsidR="00C12821" w:rsidRPr="00C12821" w:rsidRDefault="00C12821" w:rsidP="00C12821">
      <w:pPr>
        <w:suppressAutoHyphens w:val="0"/>
        <w:spacing w:after="160" w:line="259" w:lineRule="auto"/>
        <w:rPr>
          <w:rFonts w:ascii="Tahoma" w:hAnsi="Tahoma" w:cs="Tahoma"/>
          <w:sz w:val="24"/>
          <w:szCs w:val="24"/>
          <w:lang w:eastAsia="en-US"/>
        </w:rPr>
      </w:pPr>
    </w:p>
    <w:p w:rsidR="00C12821" w:rsidRPr="00CF5B34" w:rsidRDefault="00C12821" w:rsidP="00C12821">
      <w:pPr>
        <w:suppressAutoHyphens w:val="0"/>
        <w:spacing w:after="120"/>
        <w:jc w:val="center"/>
        <w:rPr>
          <w:rFonts w:ascii="Tahoma" w:hAnsi="Tahoma" w:cs="Tahoma"/>
          <w:b/>
          <w:sz w:val="24"/>
          <w:szCs w:val="24"/>
          <w:u w:val="single"/>
          <w:lang w:eastAsia="en-US"/>
        </w:rPr>
      </w:pPr>
      <w:r w:rsidRPr="00CF5B34">
        <w:rPr>
          <w:rFonts w:ascii="Tahoma" w:hAnsi="Tahoma" w:cs="Tahoma"/>
          <w:b/>
          <w:sz w:val="24"/>
          <w:szCs w:val="24"/>
          <w:u w:val="single"/>
          <w:lang w:eastAsia="en-US"/>
        </w:rPr>
        <w:t>OŚWIADCZENIE WYKONAWCY</w:t>
      </w:r>
    </w:p>
    <w:p w:rsidR="00C12821" w:rsidRPr="00C12821" w:rsidRDefault="00C12821" w:rsidP="00C12821">
      <w:pPr>
        <w:suppressAutoHyphens w:val="0"/>
        <w:spacing w:after="120" w:line="276" w:lineRule="auto"/>
        <w:jc w:val="center"/>
        <w:rPr>
          <w:rFonts w:ascii="Tahoma" w:hAnsi="Tahoma" w:cs="Tahoma"/>
          <w:b/>
          <w:lang w:eastAsia="en-US"/>
        </w:rPr>
      </w:pPr>
      <w:r w:rsidRPr="00C12821">
        <w:rPr>
          <w:rFonts w:ascii="Tahoma" w:hAnsi="Tahoma" w:cs="Tahoma"/>
          <w:b/>
          <w:lang w:eastAsia="en-US"/>
        </w:rPr>
        <w:t xml:space="preserve"> </w:t>
      </w:r>
    </w:p>
    <w:p w:rsidR="00C12821" w:rsidRPr="00CF5B34" w:rsidRDefault="00C12821" w:rsidP="00CF5B34">
      <w:pPr>
        <w:suppressAutoHyphens w:val="0"/>
        <w:spacing w:line="276" w:lineRule="auto"/>
        <w:jc w:val="center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CF5B34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DOTYCZĄCE NIEZALEGANIA Z OPŁACANIEM PODATKÓW I OPŁAT LOKALNYCH </w:t>
      </w:r>
    </w:p>
    <w:p w:rsidR="00C12821" w:rsidRPr="00C12821" w:rsidRDefault="00C12821" w:rsidP="00C12821">
      <w:pPr>
        <w:suppressAutoHyphens w:val="0"/>
        <w:jc w:val="both"/>
        <w:rPr>
          <w:rFonts w:ascii="Tahoma" w:hAnsi="Tahoma" w:cs="Tahoma"/>
          <w:lang w:eastAsia="pl-PL"/>
        </w:rPr>
      </w:pPr>
    </w:p>
    <w:p w:rsidR="00C12821" w:rsidRPr="00C12821" w:rsidRDefault="00C12821" w:rsidP="00C12821">
      <w:pPr>
        <w:suppressAutoHyphens w:val="0"/>
        <w:jc w:val="both"/>
        <w:rPr>
          <w:rFonts w:ascii="Tahoma" w:hAnsi="Tahoma" w:cs="Tahoma"/>
          <w:lang w:eastAsia="pl-PL"/>
        </w:rPr>
      </w:pPr>
    </w:p>
    <w:p w:rsidR="00C12821" w:rsidRPr="00C12821" w:rsidRDefault="00C12821" w:rsidP="00C12821">
      <w:pPr>
        <w:suppressAutoHyphens w:val="0"/>
        <w:spacing w:line="276" w:lineRule="auto"/>
        <w:jc w:val="both"/>
        <w:rPr>
          <w:rFonts w:ascii="Tahoma" w:hAnsi="Tahoma" w:cs="Tahoma"/>
          <w:lang w:eastAsia="en-US"/>
        </w:rPr>
      </w:pPr>
      <w:r w:rsidRPr="00C12821">
        <w:rPr>
          <w:rFonts w:ascii="Tahoma" w:hAnsi="Tahoma" w:cs="Tahoma"/>
          <w:lang w:eastAsia="en-US"/>
        </w:rPr>
        <w:t>Na potrzeby postępowania o udzielenie zamówienia publicznego pn.</w:t>
      </w:r>
    </w:p>
    <w:p w:rsidR="00C12821" w:rsidRPr="00C12821" w:rsidRDefault="00C12821" w:rsidP="00C12821">
      <w:pPr>
        <w:suppressAutoHyphens w:val="0"/>
        <w:spacing w:line="276" w:lineRule="auto"/>
        <w:jc w:val="center"/>
        <w:rPr>
          <w:rFonts w:ascii="Tahoma" w:hAnsi="Tahoma" w:cs="Tahoma"/>
          <w:lang w:eastAsia="en-US"/>
        </w:rPr>
      </w:pPr>
    </w:p>
    <w:p w:rsidR="00C12821" w:rsidRPr="00C12821" w:rsidRDefault="00C12821" w:rsidP="00C12821">
      <w:pPr>
        <w:suppressAutoHyphens w:val="0"/>
        <w:spacing w:after="160" w:line="276" w:lineRule="auto"/>
        <w:ind w:left="284"/>
        <w:jc w:val="center"/>
        <w:rPr>
          <w:rFonts w:ascii="Tahoma" w:hAnsi="Tahoma" w:cs="Tahoma"/>
          <w:i/>
          <w:sz w:val="24"/>
          <w:szCs w:val="24"/>
          <w:lang w:eastAsia="en-US"/>
        </w:rPr>
      </w:pPr>
      <w:r w:rsidRPr="00C12821">
        <w:rPr>
          <w:rFonts w:ascii="Tahoma" w:eastAsia="Calibri" w:hAnsi="Tahoma" w:cs="Tahoma"/>
          <w:b/>
          <w:sz w:val="24"/>
          <w:szCs w:val="24"/>
          <w:lang w:eastAsia="pl-PL"/>
        </w:rPr>
        <w:t>Odbiór odpadów komunalnych od właścicieli nieruchomości zlokalizowanych na terenie miasta i gminy Frombork</w:t>
      </w:r>
      <w:r w:rsidRPr="00C12821">
        <w:rPr>
          <w:rFonts w:ascii="Tahoma" w:hAnsi="Tahoma" w:cs="Tahoma"/>
          <w:sz w:val="24"/>
          <w:szCs w:val="24"/>
          <w:lang w:eastAsia="en-US"/>
        </w:rPr>
        <w:t>,</w:t>
      </w:r>
    </w:p>
    <w:p w:rsidR="00C12821" w:rsidRPr="00C12821" w:rsidRDefault="00C12821" w:rsidP="00C12821">
      <w:pPr>
        <w:suppressAutoHyphens w:val="0"/>
        <w:spacing w:after="160" w:line="276" w:lineRule="auto"/>
        <w:jc w:val="both"/>
        <w:rPr>
          <w:rFonts w:ascii="Tahoma" w:eastAsia="Calibri" w:hAnsi="Tahoma" w:cs="Tahoma"/>
          <w:b/>
          <w:lang w:eastAsia="en-US"/>
        </w:rPr>
      </w:pPr>
      <w:r w:rsidRPr="00C12821">
        <w:rPr>
          <w:rFonts w:ascii="Tahoma" w:hAnsi="Tahoma" w:cs="Tahoma"/>
          <w:lang w:eastAsia="en-US"/>
        </w:rPr>
        <w:t xml:space="preserve">prowadzonego przez Gminę Frombork, oświadczam, że </w:t>
      </w:r>
      <w:r w:rsidRPr="00C12821">
        <w:rPr>
          <w:rFonts w:ascii="Tahoma" w:hAnsi="Tahoma" w:cs="Tahoma"/>
          <w:b/>
          <w:u w:val="single"/>
          <w:lang w:eastAsia="en-US"/>
        </w:rPr>
        <w:t>NIE ZALEGAM</w:t>
      </w:r>
      <w:r w:rsidRPr="00C12821">
        <w:rPr>
          <w:rFonts w:ascii="Tahoma" w:hAnsi="Tahoma" w:cs="Tahoma"/>
          <w:lang w:eastAsia="en-US"/>
        </w:rPr>
        <w:t xml:space="preserve"> z opłacaniem podatków i opłat lokalnych, o których mowa w ustawie z dnia 12 stycznia 1991 r. o podatkach i opłatach lokalnych (Dz. U. </w:t>
      </w:r>
      <w:r w:rsidRPr="00C12821">
        <w:rPr>
          <w:rFonts w:ascii="Tahoma" w:hAnsi="Tahoma" w:cs="Tahoma"/>
          <w:lang w:eastAsia="en-US"/>
        </w:rPr>
        <w:br/>
        <w:t>z 2016 r. poz. 716).</w:t>
      </w:r>
    </w:p>
    <w:p w:rsidR="00C12821" w:rsidRPr="00C12821" w:rsidRDefault="00C12821" w:rsidP="00C12821">
      <w:pPr>
        <w:suppressAutoHyphens w:val="0"/>
        <w:spacing w:line="360" w:lineRule="auto"/>
        <w:jc w:val="both"/>
        <w:rPr>
          <w:rFonts w:ascii="Tahoma" w:hAnsi="Tahoma" w:cs="Tahoma"/>
          <w:sz w:val="21"/>
          <w:szCs w:val="21"/>
          <w:lang w:eastAsia="en-US"/>
        </w:rPr>
      </w:pPr>
    </w:p>
    <w:p w:rsidR="00C12821" w:rsidRPr="00C12821" w:rsidRDefault="00C12821" w:rsidP="00C12821">
      <w:pPr>
        <w:suppressAutoHyphens w:val="0"/>
        <w:spacing w:line="360" w:lineRule="auto"/>
        <w:jc w:val="both"/>
        <w:rPr>
          <w:rFonts w:ascii="Tahoma" w:hAnsi="Tahoma" w:cs="Tahoma"/>
          <w:sz w:val="21"/>
          <w:szCs w:val="21"/>
          <w:lang w:eastAsia="en-US"/>
        </w:rPr>
      </w:pPr>
    </w:p>
    <w:p w:rsidR="00C12821" w:rsidRPr="00C12821" w:rsidRDefault="00C12821" w:rsidP="00C12821">
      <w:pPr>
        <w:suppressAutoHyphens w:val="0"/>
        <w:spacing w:line="360" w:lineRule="auto"/>
        <w:jc w:val="both"/>
        <w:rPr>
          <w:rFonts w:ascii="Tahoma" w:hAnsi="Tahoma" w:cs="Tahoma"/>
          <w:sz w:val="21"/>
          <w:szCs w:val="21"/>
          <w:lang w:eastAsia="en-US"/>
        </w:rPr>
      </w:pPr>
    </w:p>
    <w:p w:rsidR="00C12821" w:rsidRPr="00C12821" w:rsidRDefault="00C12821" w:rsidP="00C12821">
      <w:pPr>
        <w:suppressAutoHyphens w:val="0"/>
        <w:spacing w:line="360" w:lineRule="auto"/>
        <w:jc w:val="both"/>
        <w:rPr>
          <w:rFonts w:ascii="Tahoma" w:hAnsi="Tahoma" w:cs="Tahoma"/>
          <w:lang w:eastAsia="en-US"/>
        </w:rPr>
      </w:pPr>
      <w:r w:rsidRPr="00C12821">
        <w:rPr>
          <w:rFonts w:ascii="Tahoma" w:hAnsi="Tahoma" w:cs="Tahoma"/>
          <w:lang w:eastAsia="en-US"/>
        </w:rPr>
        <w:t xml:space="preserve">…………….……. </w:t>
      </w:r>
      <w:r w:rsidRPr="00C12821">
        <w:rPr>
          <w:rFonts w:ascii="Tahoma" w:hAnsi="Tahoma" w:cs="Tahoma"/>
          <w:i/>
          <w:sz w:val="16"/>
          <w:szCs w:val="16"/>
          <w:lang w:eastAsia="en-US"/>
        </w:rPr>
        <w:t>(miejscowość),</w:t>
      </w:r>
      <w:r w:rsidRPr="00C12821">
        <w:rPr>
          <w:rFonts w:ascii="Tahoma" w:hAnsi="Tahoma" w:cs="Tahoma"/>
          <w:i/>
          <w:lang w:eastAsia="en-US"/>
        </w:rPr>
        <w:t xml:space="preserve"> </w:t>
      </w:r>
      <w:r w:rsidRPr="00C12821">
        <w:rPr>
          <w:rFonts w:ascii="Tahoma" w:hAnsi="Tahoma" w:cs="Tahoma"/>
          <w:lang w:eastAsia="en-US"/>
        </w:rPr>
        <w:t xml:space="preserve">dnia …………………. r. </w:t>
      </w:r>
    </w:p>
    <w:p w:rsidR="00C12821" w:rsidRPr="00C12821" w:rsidRDefault="00C12821" w:rsidP="00C12821">
      <w:pPr>
        <w:suppressAutoHyphens w:val="0"/>
        <w:spacing w:line="360" w:lineRule="auto"/>
        <w:jc w:val="both"/>
        <w:rPr>
          <w:rFonts w:ascii="Tahoma" w:hAnsi="Tahoma" w:cs="Tahoma"/>
          <w:lang w:eastAsia="en-US"/>
        </w:rPr>
      </w:pPr>
      <w:bookmarkStart w:id="4" w:name="_GoBack"/>
      <w:bookmarkEnd w:id="4"/>
    </w:p>
    <w:p w:rsidR="002310F3" w:rsidRDefault="002310F3" w:rsidP="002310F3">
      <w:pPr>
        <w:ind w:left="4536"/>
        <w:jc w:val="center"/>
        <w:rPr>
          <w:rFonts w:ascii="Tahoma" w:hAnsi="Tahoma" w:cs="Tahoma"/>
        </w:rPr>
      </w:pPr>
    </w:p>
    <w:p w:rsidR="002310F3" w:rsidRDefault="002310F3" w:rsidP="002310F3">
      <w:pPr>
        <w:ind w:left="4536"/>
        <w:jc w:val="right"/>
      </w:pPr>
      <w:r>
        <w:rPr>
          <w:rFonts w:ascii="Tahoma" w:hAnsi="Tahoma" w:cs="Tahoma"/>
        </w:rPr>
        <w:t>………………………….…………………………………</w:t>
      </w:r>
    </w:p>
    <w:p w:rsidR="002310F3" w:rsidRDefault="002310F3" w:rsidP="002310F3">
      <w:pPr>
        <w:suppressAutoHyphens w:val="0"/>
        <w:jc w:val="right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</w:t>
      </w:r>
    </w:p>
    <w:p w:rsidR="007F0B44" w:rsidRPr="002B7551" w:rsidRDefault="002310F3" w:rsidP="002310F3">
      <w:pPr>
        <w:suppressAutoHyphens w:val="0"/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Cs/>
          <w:sz w:val="16"/>
          <w:szCs w:val="16"/>
        </w:rPr>
        <w:t>uprawnionej (osób uprawnionych) do reprezentowania Wykonawcy</w:t>
      </w:r>
    </w:p>
    <w:sectPr w:rsidR="007F0B44" w:rsidRPr="002B7551" w:rsidSect="00A0297A">
      <w:pgSz w:w="11906" w:h="16838"/>
      <w:pgMar w:top="964" w:right="1134" w:bottom="1338" w:left="1134" w:header="426" w:footer="24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7C" w:rsidRDefault="00FA307C">
      <w:r>
        <w:separator/>
      </w:r>
    </w:p>
  </w:endnote>
  <w:endnote w:type="continuationSeparator" w:id="0">
    <w:p w:rsidR="00FA307C" w:rsidRDefault="00FA3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>
    <w:pPr>
      <w:widowControl w:val="0"/>
      <w:ind w:left="2880"/>
      <w:jc w:val="both"/>
      <w:rPr>
        <w:rFonts w:ascii="Verdana" w:hAnsi="Verdana"/>
        <w:sz w:val="16"/>
        <w:szCs w:val="16"/>
      </w:rPr>
    </w:pPr>
  </w:p>
  <w:p w:rsidR="00AD4802" w:rsidRPr="00082341" w:rsidRDefault="00AD4802" w:rsidP="00082341">
    <w:pPr>
      <w:pStyle w:val="Stopka"/>
      <w:jc w:val="right"/>
    </w:pPr>
    <w:r>
      <w:t>26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Pr="00082341" w:rsidRDefault="00AD4802">
    <w:pPr>
      <w:pStyle w:val="Stopka"/>
      <w:jc w:val="right"/>
    </w:pPr>
    <w:r>
      <w:t>27</w:t>
    </w:r>
  </w:p>
  <w:p w:rsidR="00AD4802" w:rsidRDefault="00AD4802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  <w:p w:rsidR="00AD4802" w:rsidRDefault="00AD4802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Pr="00082341" w:rsidRDefault="00AD4802">
    <w:pPr>
      <w:pStyle w:val="Stopka"/>
      <w:jc w:val="right"/>
    </w:pPr>
    <w:r>
      <w:t>28</w:t>
    </w:r>
  </w:p>
  <w:p w:rsidR="00AD4802" w:rsidRDefault="00AD4802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  <w:p w:rsidR="00AD4802" w:rsidRDefault="00AD4802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497AD4">
    <w:pPr>
      <w:pStyle w:val="Stopka"/>
      <w:jc w:val="right"/>
    </w:pPr>
    <w:fldSimple w:instr=" PAGE   \* MERGEFORMAT ">
      <w:r w:rsidR="00402F36">
        <w:rPr>
          <w:noProof/>
        </w:rPr>
        <w:t>2</w:t>
      </w:r>
    </w:fldSimple>
  </w:p>
  <w:p w:rsidR="00AD4802" w:rsidRDefault="00AD4802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Pr="00082341" w:rsidRDefault="00AD4802">
    <w:pPr>
      <w:pStyle w:val="Stopka"/>
      <w:jc w:val="right"/>
    </w:pPr>
    <w:r>
      <w:t>23</w:t>
    </w:r>
  </w:p>
  <w:p w:rsidR="00AD4802" w:rsidRDefault="00AD4802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  <w:p w:rsidR="00AD4802" w:rsidRDefault="00AD4802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Pr="00082341" w:rsidRDefault="00AD4802">
    <w:pPr>
      <w:pStyle w:val="Stopka"/>
      <w:jc w:val="right"/>
    </w:pPr>
    <w:r>
      <w:t>25</w:t>
    </w:r>
  </w:p>
  <w:p w:rsidR="00AD4802" w:rsidRDefault="00AD4802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  <w:p w:rsidR="00AD4802" w:rsidRDefault="00AD4802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7C" w:rsidRDefault="00FA307C">
      <w:r>
        <w:separator/>
      </w:r>
    </w:p>
  </w:footnote>
  <w:footnote w:type="continuationSeparator" w:id="0">
    <w:p w:rsidR="00FA307C" w:rsidRDefault="00FA3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>
    <w:pPr>
      <w:pStyle w:val="Nagwek"/>
      <w:tabs>
        <w:tab w:val="center" w:pos="4819"/>
        <w:tab w:val="right" w:pos="9638"/>
      </w:tabs>
      <w:jc w:val="center"/>
      <w:rPr>
        <w:rFonts w:ascii="Tahoma" w:hAnsi="Tahoma" w:cs="Tahoma"/>
        <w:b/>
        <w:sz w:val="22"/>
        <w:szCs w:val="22"/>
        <w:lang w:eastAsia="pl-PL"/>
      </w:rPr>
    </w:pPr>
  </w:p>
  <w:p w:rsidR="00AD4802" w:rsidRDefault="00AD4802">
    <w:pPr>
      <w:pStyle w:val="Nagwek"/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  <w:lang w:eastAsia="pl-PL"/>
      </w:rPr>
    </w:pPr>
  </w:p>
  <w:p w:rsidR="00AD4802" w:rsidRDefault="00AD4802">
    <w:pPr>
      <w:pStyle w:val="Nagwek"/>
      <w:tabs>
        <w:tab w:val="center" w:pos="4819"/>
        <w:tab w:val="right" w:pos="9638"/>
      </w:tabs>
      <w:jc w:val="righ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 w:rsidP="00DE4485">
    <w:pPr>
      <w:pStyle w:val="Nagwek"/>
      <w:jc w:val="center"/>
    </w:pPr>
    <w:r>
      <w:rPr>
        <w:rFonts w:ascii="Tahoma" w:eastAsia="Tahoma" w:hAnsi="Tahoma" w:cs="Tahoma"/>
        <w:b/>
        <w:color w:val="FFFFFF"/>
      </w:rPr>
      <w:t xml:space="preserve">                                   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>
    <w:pPr>
      <w:pStyle w:val="Nagwek"/>
      <w:jc w:val="right"/>
      <w:rPr>
        <w:rStyle w:val="Numerstrony"/>
        <w:rFonts w:ascii="Tahoma" w:hAnsi="Tahoma" w:cs="Tahoma"/>
        <w:b/>
      </w:rPr>
    </w:pPr>
  </w:p>
  <w:p w:rsidR="00AD4802" w:rsidRDefault="00AD4802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>
    <w:pPr>
      <w:pStyle w:val="Nagwek"/>
      <w:tabs>
        <w:tab w:val="center" w:pos="4819"/>
        <w:tab w:val="right" w:pos="9638"/>
      </w:tabs>
      <w:jc w:val="right"/>
      <w:rPr>
        <w:rFonts w:ascii="Tahoma" w:hAnsi="Tahoma" w:cs="Tahoma"/>
        <w:b/>
        <w:sz w:val="22"/>
        <w:szCs w:val="22"/>
      </w:rPr>
    </w:pPr>
  </w:p>
  <w:p w:rsidR="00AD4802" w:rsidRDefault="00AD4802" w:rsidP="00E30ED7">
    <w:pPr>
      <w:pStyle w:val="Nagwek"/>
      <w:jc w:val="center"/>
    </w:pPr>
  </w:p>
  <w:p w:rsidR="00AD4802" w:rsidRDefault="00AD4802">
    <w:pPr>
      <w:pStyle w:val="Nagwek"/>
      <w:tabs>
        <w:tab w:val="center" w:pos="4819"/>
        <w:tab w:val="right" w:pos="9638"/>
      </w:tabs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 w:rsidP="00E30ED7">
    <w:pPr>
      <w:pStyle w:val="Nagwek"/>
      <w:jc w:val="center"/>
    </w:pPr>
  </w:p>
  <w:p w:rsidR="00AD4802" w:rsidRDefault="00AD4802">
    <w:pPr>
      <w:pStyle w:val="Nagwek"/>
      <w:tabs>
        <w:tab w:val="center" w:pos="4819"/>
        <w:tab w:val="right" w:pos="9638"/>
      </w:tabs>
      <w:jc w:val="center"/>
      <w:rPr>
        <w:rFonts w:ascii="Tahoma" w:hAnsi="Tahoma" w:cs="Tahoma"/>
        <w:b/>
      </w:rPr>
    </w:pPr>
  </w:p>
  <w:p w:rsidR="00AD4802" w:rsidRDefault="00AD4802" w:rsidP="001E55C3">
    <w:pPr>
      <w:pStyle w:val="Nagwek"/>
      <w:tabs>
        <w:tab w:val="center" w:pos="4819"/>
        <w:tab w:val="right" w:pos="9638"/>
      </w:tabs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2" w:rsidRDefault="00AD48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Times New Roman" w:hAnsi="Tahoma" w:cs="Tahoma"/>
        <w:b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F4EE354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b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453"/>
        </w:tabs>
        <w:ind w:left="6173" w:hanging="360"/>
      </w:pPr>
      <w:rPr>
        <w:rFonts w:ascii="Tahoma" w:hAnsi="Tahoma" w:cs="Symbol"/>
        <w:b/>
        <w:bCs/>
        <w:color w:val="auto"/>
        <w:szCs w:val="22"/>
        <w:lang w:val="pl-P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Arial" w:hAnsi="Arial" w:cs="Symbol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021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6">
    <w:nsid w:val="00000007"/>
    <w:multiLevelType w:val="multilevel"/>
    <w:tmpl w:val="1EAE7882"/>
    <w:name w:val="WW8Num7"/>
    <w:lvl w:ilvl="0">
      <w:start w:val="1"/>
      <w:numFmt w:val="decimal"/>
      <w:lvlText w:val="%1)"/>
      <w:lvlJc w:val="left"/>
      <w:pPr>
        <w:tabs>
          <w:tab w:val="num" w:pos="-284"/>
        </w:tabs>
        <w:ind w:left="785" w:hanging="360"/>
      </w:pPr>
      <w:rPr>
        <w:rFonts w:ascii="Tahoma" w:hAnsi="Tahoma" w:cs="Tahoma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505" w:hanging="360"/>
      </w:pPr>
      <w:rPr>
        <w:color w:val="auto"/>
        <w:sz w:val="20"/>
        <w:szCs w:val="20"/>
      </w:rPr>
    </w:lvl>
    <w:lvl w:ilvl="2">
      <w:start w:val="1"/>
      <w:numFmt w:val="decimal"/>
      <w:lvlText w:val="%3."/>
      <w:lvlJc w:val="right"/>
      <w:pPr>
        <w:tabs>
          <w:tab w:val="num" w:pos="-284"/>
        </w:tabs>
        <w:ind w:left="2225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284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385" w:hanging="180"/>
      </w:pPr>
      <w:rPr>
        <w:rFonts w:ascii="Courier New" w:hAnsi="Courier New" w:cs="Courier New"/>
        <w:color w:val="auto"/>
      </w:rPr>
    </w:lvl>
    <w:lvl w:ilvl="6">
      <w:start w:val="1"/>
      <w:numFmt w:val="decimal"/>
      <w:lvlText w:val="%7."/>
      <w:lvlJc w:val="left"/>
      <w:pPr>
        <w:tabs>
          <w:tab w:val="num" w:pos="-284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545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4FD2B7B2"/>
    <w:lvl w:ilvl="0">
      <w:start w:val="1"/>
      <w:numFmt w:val="lowerLetter"/>
      <w:lvlText w:val="%1)"/>
      <w:lvlJc w:val="left"/>
      <w:pPr>
        <w:tabs>
          <w:tab w:val="num" w:pos="1192"/>
        </w:tabs>
        <w:ind w:left="1135" w:hanging="85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Symbol"/>
        <w:color w:val="auto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75" w:hanging="435"/>
      </w:pPr>
      <w:rPr>
        <w:rFonts w:ascii="Courier New" w:hAnsi="Courier New" w:cs="Wingdings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Courier New" w:hAnsi="Courier New" w:cs="Wingdings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Tahoma" w:hAnsi="Tahoma" w:cs="Tahoma" w:hint="default"/>
        <w:b/>
        <w:bCs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C71022E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320" w:hanging="360"/>
      </w:pPr>
      <w:rPr>
        <w:rFonts w:ascii="Tahoma" w:hAnsi="Tahoma" w:cs="Tahoma" w:hint="default"/>
        <w:b/>
        <w:color w:val="auto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2356" w:hanging="360"/>
      </w:pPr>
      <w:rPr>
        <w:rFonts w:ascii="Shruti" w:hAnsi="Shruti" w:cs="Symbol"/>
        <w:color w:val="auto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Symbol"/>
        <w:color w:val="auto"/>
        <w:lang w:val="en-US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Symbol" w:hint="default"/>
        <w:b/>
        <w:bCs/>
        <w:color w:val="auto"/>
        <w:lang w:val="en-U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"/>
        </w:tabs>
        <w:ind w:left="1637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"/>
        </w:tabs>
        <w:ind w:left="2357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1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4517" w:hanging="360"/>
      </w:pPr>
      <w:rPr>
        <w:rFonts w:ascii="Courier New" w:hAnsi="Courier New" w:cs="Wingdings"/>
      </w:rPr>
    </w:lvl>
    <w:lvl w:ilvl="5">
      <w:start w:val="1"/>
      <w:numFmt w:val="lowerRoman"/>
      <w:lvlText w:val="%6."/>
      <w:lvlJc w:val="right"/>
      <w:pPr>
        <w:tabs>
          <w:tab w:val="num" w:pos="1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710"/>
        </w:tabs>
        <w:ind w:left="5957" w:hanging="360"/>
      </w:pPr>
      <w:rPr>
        <w:rFonts w:ascii="Tahoma" w:hAnsi="Tahoma" w:cs="Tahoma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1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7397" w:hanging="180"/>
      </w:pPr>
    </w:lvl>
  </w:abstractNum>
  <w:abstractNum w:abstractNumId="14">
    <w:nsid w:val="0000000F"/>
    <w:multiLevelType w:val="singleLevel"/>
    <w:tmpl w:val="253CCF4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54" w:hanging="480"/>
      </w:pPr>
      <w:rPr>
        <w:rFonts w:ascii="Symbol" w:hAnsi="Symbol" w:cs="Symbol" w:hint="default"/>
        <w:b/>
        <w:color w:val="auto"/>
        <w:sz w:val="20"/>
        <w:szCs w:val="2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/>
        <w:color w:val="auto"/>
        <w:sz w:val="20"/>
        <w:szCs w:val="20"/>
      </w:rPr>
    </w:lvl>
  </w:abstractNum>
  <w:abstractNum w:abstractNumId="16">
    <w:nsid w:val="00000011"/>
    <w:multiLevelType w:val="singleLevel"/>
    <w:tmpl w:val="04150001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0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18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 w:hint="default"/>
        <w:b/>
        <w:bCs/>
        <w:sz w:val="20"/>
        <w:szCs w:val="20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Symbol"/>
        <w:color w:val="auto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 w:hint="default"/>
        <w:b w:val="0"/>
        <w:bCs/>
        <w:sz w:val="18"/>
        <w:szCs w:val="20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207"/>
      </w:pPr>
      <w:rPr>
        <w:rFonts w:ascii="Symbol" w:hAnsi="Symbol" w:cs="Arial"/>
        <w:b/>
        <w:color w:val="000000"/>
        <w:sz w:val="16"/>
        <w:szCs w:val="16"/>
        <w:lang w:val="en-US"/>
      </w:rPr>
    </w:lvl>
  </w:abstractNum>
  <w:abstractNum w:abstractNumId="23">
    <w:nsid w:val="00000018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ahoma" w:hAnsi="Tahoma" w:cs="Tahoma" w:hint="default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67"/>
        </w:tabs>
        <w:ind w:left="3567" w:hanging="360"/>
      </w:pPr>
      <w:rPr>
        <w:rFonts w:ascii="Tahoma" w:hAnsi="Tahoma" w:cs="Tahoma" w:hint="default"/>
        <w:b/>
        <w:highlight w:val="yellow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20"/>
      </w:rPr>
    </w:lvl>
  </w:abstractNum>
  <w:abstractNum w:abstractNumId="26">
    <w:nsid w:val="0000001B"/>
    <w:multiLevelType w:val="singleLevel"/>
    <w:tmpl w:val="CCB4D3E0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9149" w:hanging="360"/>
      </w:pPr>
      <w:rPr>
        <w:rFonts w:ascii="Tahoma" w:hAnsi="Tahoma" w:cs="Tahoma"/>
        <w:strike w:val="0"/>
        <w:dstrike w:val="0"/>
        <w:color w:val="auto"/>
      </w:rPr>
    </w:lvl>
  </w:abstractNum>
  <w:abstractNum w:abstractNumId="27">
    <w:nsid w:val="0000001C"/>
    <w:multiLevelType w:val="singleLevel"/>
    <w:tmpl w:val="D9F8936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80" w:hanging="360"/>
      </w:pPr>
      <w:rPr>
        <w:rFonts w:ascii="Symbol" w:hAnsi="Symbol" w:cs="Symbol"/>
        <w:szCs w:val="1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0" w:hanging="360"/>
      </w:pPr>
      <w:rPr>
        <w:rFonts w:ascii="Symbol" w:hAnsi="Symbol" w:cs="Symbol"/>
        <w:szCs w:val="1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0" w:hanging="180"/>
      </w:pPr>
    </w:lvl>
  </w:abstractNum>
  <w:abstractNum w:abstractNumId="29">
    <w:nsid w:val="0000001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2021" w:hanging="360"/>
      </w:pPr>
      <w:rPr>
        <w:rFonts w:ascii="Symbol" w:hAnsi="Symbol" w:cs="Symbol" w:hint="default"/>
        <w:sz w:val="20"/>
        <w:szCs w:val="20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207"/>
      </w:pPr>
      <w:rPr>
        <w:rFonts w:ascii="Symbol" w:hAnsi="Symbol" w:cs="Symbol"/>
        <w:sz w:val="16"/>
        <w:szCs w:val="16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Wingdings" w:hAnsi="Wingdings" w:cs="Wingding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38" w:hanging="1080"/>
      </w:pPr>
      <w:rPr>
        <w:rFonts w:ascii="Courier New" w:hAnsi="Courier New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8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0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0" w:hanging="2160"/>
      </w:p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2446" w:hanging="360"/>
      </w:pPr>
      <w:rPr>
        <w:rFonts w:ascii="Symbol" w:hAnsi="Symbol" w:cs="Tahoma" w:hint="default"/>
        <w:sz w:val="20"/>
        <w:szCs w:val="20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0000025"/>
    <w:multiLevelType w:val="multilevel"/>
    <w:tmpl w:val="ADFA0694"/>
    <w:name w:val="WW8Num37"/>
    <w:lvl w:ilvl="0">
      <w:start w:val="1"/>
      <w:numFmt w:val="lowerLetter"/>
      <w:lvlText w:val="%1)"/>
      <w:lvlJc w:val="left"/>
      <w:pPr>
        <w:tabs>
          <w:tab w:val="num" w:pos="1192"/>
        </w:tabs>
        <w:ind w:left="1135" w:hanging="850"/>
      </w:pPr>
      <w:rPr>
        <w:rFonts w:ascii="Wingdings" w:hAnsi="Wingdings" w:cs="Wingding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75" w:hanging="435"/>
      </w:pPr>
      <w:rPr>
        <w:rFonts w:ascii="Courier New" w:hAnsi="Courier New" w:cs="Wingdings"/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ourier New" w:hAnsi="Courier New" w:cs="Wingdings" w:hint="default"/>
        <w:color w:val="auto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648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ahoma" w:eastAsia="Calibri Light" w:hAnsi="Tahoma" w:cs="Tahoma" w:hint="default"/>
        <w:b w:val="0"/>
        <w:szCs w:val="1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Symbol" w:hint="default"/>
        <w:color w:val="FF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589" w:hanging="360"/>
      </w:pPr>
      <w:rPr>
        <w:rFonts w:ascii="Shruti" w:hAnsi="Shruti" w:cs="Shruti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Symbol" w:hint="default"/>
        <w:color w:val="FF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Symbol" w:hint="default"/>
        <w:color w:val="FF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8">
    <w:nsid w:val="00000027"/>
    <w:multiLevelType w:val="singleLevel"/>
    <w:tmpl w:val="0F4C26F6"/>
    <w:name w:val="WW8Num39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ahoma" w:hAnsi="Tahoma" w:cs="Verdana" w:hint="default"/>
        <w:b/>
        <w:bCs/>
        <w:strike/>
        <w:color w:val="auto"/>
        <w:kern w:val="2"/>
        <w:sz w:val="20"/>
        <w:szCs w:val="10"/>
        <w:highlight w:val="yellow"/>
        <w:u w:val="single"/>
        <w:lang w:val="de-DE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ahoma" w:hAnsi="Tahoma" w:cs="Tahoma" w:hint="default"/>
        <w:b w:val="0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Cs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b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  <w:color w:val="00B050"/>
        <w:sz w:val="20"/>
        <w:szCs w:val="20"/>
        <w:lang w:eastAsia="pl-P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color w:val="000000"/>
      </w:rPr>
    </w:lvl>
  </w:abstractNum>
  <w:abstractNum w:abstractNumId="44">
    <w:nsid w:val="0000002D"/>
    <w:multiLevelType w:val="singleLevel"/>
    <w:tmpl w:val="0000002D"/>
    <w:name w:val="WW8Num45"/>
    <w:lvl w:ilvl="0">
      <w:start w:val="2"/>
      <w:numFmt w:val="decimal"/>
      <w:lvlText w:val="%1)"/>
      <w:lvlJc w:val="left"/>
      <w:pPr>
        <w:tabs>
          <w:tab w:val="num" w:pos="709"/>
        </w:tabs>
        <w:ind w:left="1069" w:hanging="360"/>
      </w:pPr>
      <w:rPr>
        <w:rFonts w:ascii="Tahoma" w:hAnsi="Tahoma" w:cs="Tahoma" w:hint="default"/>
        <w:b/>
        <w:bCs/>
        <w:color w:val="000000"/>
      </w:rPr>
    </w:lvl>
  </w:abstractNum>
  <w:abstractNum w:abstractNumId="45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712" w:hanging="2160"/>
      </w:pPr>
      <w:rPr>
        <w:rFonts w:hint="default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</w:rPr>
    </w:lvl>
  </w:abstractNum>
  <w:abstractNum w:abstractNumId="48">
    <w:nsid w:val="0000003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decimal"/>
      <w:lvlText w:val="%1.1."/>
      <w:lvlJc w:val="left"/>
      <w:pPr>
        <w:tabs>
          <w:tab w:val="num" w:pos="0"/>
        </w:tabs>
        <w:ind w:left="1069" w:hanging="360"/>
      </w:pPr>
      <w:rPr>
        <w:rFonts w:hint="default"/>
        <w:color w:val="auto"/>
        <w:sz w:val="20"/>
        <w:szCs w:val="20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Tahoma" w:hAnsi="Tahoma" w:cs="Tahoma" w:hint="default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4">
    <w:nsid w:val="00000037"/>
    <w:multiLevelType w:val="single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sz w:val="20"/>
        <w:szCs w:val="20"/>
        <w:highlight w:val="yellow"/>
      </w:rPr>
    </w:lvl>
  </w:abstractNum>
  <w:abstractNum w:abstractNumId="55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ahoma" w:hAnsi="Tahoma" w:cs="Tahoma" w:hint="default"/>
      </w:rPr>
    </w:lvl>
  </w:abstractNum>
  <w:abstractNum w:abstractNumId="56">
    <w:nsid w:val="00000039"/>
    <w:multiLevelType w:val="singleLevel"/>
    <w:tmpl w:val="00000039"/>
    <w:name w:val="WW8Num58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7">
    <w:nsid w:val="0000003A"/>
    <w:multiLevelType w:val="singleLevel"/>
    <w:tmpl w:val="0000003A"/>
    <w:name w:val="WW8Num59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8">
    <w:nsid w:val="0000003B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59">
    <w:nsid w:val="0000003C"/>
    <w:multiLevelType w:val="singleLevel"/>
    <w:tmpl w:val="0000003C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sz w:val="20"/>
        <w:szCs w:val="20"/>
      </w:rPr>
    </w:lvl>
  </w:abstractNum>
  <w:abstractNum w:abstractNumId="60">
    <w:nsid w:val="0000003D"/>
    <w:multiLevelType w:val="singleLevel"/>
    <w:tmpl w:val="0000003D"/>
    <w:name w:val="WW8Num62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61">
    <w:nsid w:val="0000003E"/>
    <w:multiLevelType w:val="singleLevel"/>
    <w:tmpl w:val="0000003E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Tahoma" w:hint="default"/>
      </w:rPr>
    </w:lvl>
  </w:abstractNum>
  <w:abstractNum w:abstractNumId="62">
    <w:nsid w:val="0000003F"/>
    <w:multiLevelType w:val="singleLevel"/>
    <w:tmpl w:val="0000003F"/>
    <w:name w:val="WW8Num64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63">
    <w:nsid w:val="00000040"/>
    <w:multiLevelType w:val="singleLevel"/>
    <w:tmpl w:val="00000040"/>
    <w:name w:val="WW8Num6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64">
    <w:nsid w:val="00000041"/>
    <w:multiLevelType w:val="single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Symbol" w:hAnsi="Symbol" w:cs="Symbol"/>
        <w:b w:val="0"/>
        <w:color w:val="auto"/>
        <w:szCs w:val="24"/>
        <w:lang w:val="pl-PL"/>
      </w:rPr>
    </w:lvl>
  </w:abstractNum>
  <w:abstractNum w:abstractNumId="65">
    <w:nsid w:val="00000042"/>
    <w:multiLevelType w:val="singleLevel"/>
    <w:tmpl w:val="00000042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</w:rPr>
    </w:lvl>
  </w:abstractNum>
  <w:abstractNum w:abstractNumId="66">
    <w:nsid w:val="00000043"/>
    <w:multiLevelType w:val="singleLevel"/>
    <w:tmpl w:val="780E2AD6"/>
    <w:name w:val="WW8Num6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</w:rPr>
    </w:lvl>
  </w:abstractNum>
  <w:abstractNum w:abstractNumId="67">
    <w:nsid w:val="00000044"/>
    <w:multiLevelType w:val="singleLevel"/>
    <w:tmpl w:val="00000044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</w:abstractNum>
  <w:abstractNum w:abstractNumId="68">
    <w:nsid w:val="000000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20"/>
      </w:rPr>
    </w:lvl>
  </w:abstractNum>
  <w:abstractNum w:abstractNumId="69">
    <w:nsid w:val="00000046"/>
    <w:multiLevelType w:val="singleLevel"/>
    <w:tmpl w:val="00000046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b/>
      </w:rPr>
    </w:lvl>
  </w:abstractNum>
  <w:abstractNum w:abstractNumId="70">
    <w:nsid w:val="00000047"/>
    <w:multiLevelType w:val="singleLevel"/>
    <w:tmpl w:val="7A4084B0"/>
    <w:name w:val="WW8Num72"/>
    <w:lvl w:ilvl="0">
      <w:start w:val="1"/>
      <w:numFmt w:val="bullet"/>
      <w:lvlText w:val=""/>
      <w:lvlJc w:val="left"/>
      <w:pPr>
        <w:tabs>
          <w:tab w:val="num" w:pos="0"/>
        </w:tabs>
        <w:ind w:left="1778" w:hanging="360"/>
      </w:pPr>
      <w:rPr>
        <w:rFonts w:ascii="Wingdings 3" w:hAnsi="Wingdings 3" w:cs="Wingdings 3" w:hint="default"/>
        <w:color w:val="auto"/>
        <w:sz w:val="20"/>
        <w:szCs w:val="20"/>
      </w:rPr>
    </w:lvl>
  </w:abstractNum>
  <w:abstractNum w:abstractNumId="71">
    <w:nsid w:val="00000048"/>
    <w:multiLevelType w:val="singleLevel"/>
    <w:tmpl w:val="00000048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  <w:b w:val="0"/>
      </w:rPr>
    </w:lvl>
  </w:abstractNum>
  <w:abstractNum w:abstractNumId="72">
    <w:nsid w:val="00000049"/>
    <w:multiLevelType w:val="singleLevel"/>
    <w:tmpl w:val="00000049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0"/>
        <w:szCs w:val="20"/>
      </w:rPr>
    </w:lvl>
  </w:abstractNum>
  <w:abstractNum w:abstractNumId="73">
    <w:nsid w:val="0000004A"/>
    <w:multiLevelType w:val="multilevel"/>
    <w:tmpl w:val="0000004A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sz w:val="20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>
    <w:nsid w:val="0000004B"/>
    <w:multiLevelType w:val="multi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9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9" w:hanging="1440"/>
      </w:pPr>
      <w:rPr>
        <w:rFonts w:ascii="Tahoma" w:hAnsi="Tahoma" w:cs="Tahoma" w:hint="default"/>
      </w:rPr>
    </w:lvl>
  </w:abstractNum>
  <w:abstractNum w:abstractNumId="75">
    <w:nsid w:val="0000004C"/>
    <w:multiLevelType w:val="singleLevel"/>
    <w:tmpl w:val="0000004C"/>
    <w:name w:val="WW8Num7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</w:abstractNum>
  <w:abstractNum w:abstractNumId="76">
    <w:nsid w:val="0000004D"/>
    <w:multiLevelType w:val="singleLevel"/>
    <w:tmpl w:val="0000004D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Tahoma" w:eastAsia="Calibri Light" w:hAnsi="Tahoma" w:cs="Tahoma" w:hint="default"/>
        <w:bCs/>
        <w:sz w:val="20"/>
        <w:szCs w:val="20"/>
      </w:rPr>
    </w:lvl>
  </w:abstractNum>
  <w:abstractNum w:abstractNumId="77">
    <w:nsid w:val="0000004E"/>
    <w:multiLevelType w:val="singleLevel"/>
    <w:tmpl w:val="0000004E"/>
    <w:name w:val="WW8Num79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Symbol"/>
        <w:color w:val="auto"/>
        <w:kern w:val="2"/>
      </w:rPr>
    </w:lvl>
  </w:abstractNum>
  <w:abstractNum w:abstractNumId="78">
    <w:nsid w:val="0000004F"/>
    <w:multiLevelType w:val="singleLevel"/>
    <w:tmpl w:val="0000004F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Tahoma" w:hAnsi="Tahoma" w:cs="Tahoma" w:hint="default"/>
        <w:color w:val="auto"/>
        <w:sz w:val="20"/>
        <w:szCs w:val="20"/>
      </w:rPr>
    </w:lvl>
  </w:abstractNum>
  <w:abstractNum w:abstractNumId="79">
    <w:nsid w:val="00000050"/>
    <w:multiLevelType w:val="singleLevel"/>
    <w:tmpl w:val="C6D675EA"/>
    <w:name w:val="WW8Num8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80">
    <w:nsid w:val="00000051"/>
    <w:multiLevelType w:val="singleLevel"/>
    <w:tmpl w:val="82D46ED2"/>
    <w:name w:val="WW8Num82"/>
    <w:lvl w:ilvl="0">
      <w:start w:val="6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</w:abstractNum>
  <w:abstractNum w:abstractNumId="81">
    <w:nsid w:val="00000052"/>
    <w:multiLevelType w:val="singleLevel"/>
    <w:tmpl w:val="00000052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b w:val="0"/>
        <w:i w:val="0"/>
      </w:rPr>
    </w:lvl>
  </w:abstractNum>
  <w:abstractNum w:abstractNumId="82">
    <w:nsid w:val="00000053"/>
    <w:multiLevelType w:val="singleLevel"/>
    <w:tmpl w:val="00000053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Arial"/>
        <w:b w:val="0"/>
      </w:rPr>
    </w:lvl>
  </w:abstractNum>
  <w:abstractNum w:abstractNumId="83">
    <w:nsid w:val="00000054"/>
    <w:multiLevelType w:val="singleLevel"/>
    <w:tmpl w:val="00000054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color w:val="auto"/>
      </w:rPr>
    </w:lvl>
  </w:abstractNum>
  <w:abstractNum w:abstractNumId="84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Tahoma" w:hint="default"/>
        <w:strike w:val="0"/>
        <w:dstrike w:val="0"/>
        <w:color w:val="auto"/>
        <w:sz w:val="20"/>
        <w:szCs w:val="20"/>
      </w:rPr>
    </w:lvl>
  </w:abstractNum>
  <w:abstractNum w:abstractNumId="85">
    <w:nsid w:val="00000056"/>
    <w:multiLevelType w:val="multilevel"/>
    <w:tmpl w:val="00000056"/>
    <w:name w:val="WW8Num8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6">
    <w:nsid w:val="00000057"/>
    <w:multiLevelType w:val="multilevel"/>
    <w:tmpl w:val="00000057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7">
    <w:nsid w:val="00000058"/>
    <w:multiLevelType w:val="multilevel"/>
    <w:tmpl w:val="0000005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8">
    <w:nsid w:val="00000059"/>
    <w:multiLevelType w:val="multi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ahoma" w:hAnsi="Tahoma" w:cs="Tahoma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ahoma" w:hAnsi="Tahoma" w:cs="Tahoma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ahoma" w:hAnsi="Tahoma" w:cs="Tahoma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ahoma" w:hAnsi="Tahoma" w:cs="Tahoma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ascii="Tahoma" w:hAnsi="Tahoma" w:cs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ahoma" w:hAnsi="Tahoma" w:cs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ascii="Tahoma" w:hAnsi="Tahoma" w:cs="Tahoma" w:hint="default"/>
        <w:color w:val="000000"/>
      </w:rPr>
    </w:lvl>
  </w:abstractNum>
  <w:abstractNum w:abstractNumId="89">
    <w:nsid w:val="0000005A"/>
    <w:multiLevelType w:val="singleLevel"/>
    <w:tmpl w:val="0000005A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90">
    <w:nsid w:val="0000005B"/>
    <w:multiLevelType w:val="multilevel"/>
    <w:tmpl w:val="0000005B"/>
    <w:name w:val="WW8Num92"/>
    <w:lvl w:ilvl="0">
      <w:start w:val="1"/>
      <w:numFmt w:val="decimal"/>
      <w:lvlText w:val="%1."/>
      <w:lvlJc w:val="left"/>
      <w:pPr>
        <w:tabs>
          <w:tab w:val="num" w:pos="568"/>
        </w:tabs>
        <w:ind w:left="1637" w:hanging="360"/>
      </w:pPr>
      <w:rPr>
        <w:rFonts w:ascii="Tahoma" w:hAnsi="Tahoma" w:cs="Tahoma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997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17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7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97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57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17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7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97" w:hanging="1440"/>
      </w:pPr>
      <w:rPr>
        <w:rFonts w:ascii="Tahoma" w:hAnsi="Tahoma" w:cs="Tahoma" w:hint="default"/>
      </w:rPr>
    </w:lvl>
  </w:abstractNum>
  <w:abstractNum w:abstractNumId="91">
    <w:nsid w:val="08E5587E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92">
    <w:nsid w:val="0968116B"/>
    <w:multiLevelType w:val="hybridMultilevel"/>
    <w:tmpl w:val="B5529B14"/>
    <w:lvl w:ilvl="0" w:tplc="00000003">
      <w:start w:val="1"/>
      <w:numFmt w:val="decimal"/>
      <w:lvlText w:val="%1)"/>
      <w:lvlJc w:val="left"/>
      <w:pPr>
        <w:ind w:left="1211" w:hanging="360"/>
      </w:pPr>
      <w:rPr>
        <w:rFonts w:ascii="Tahoma" w:hAnsi="Tahoma" w:cs="Symbol"/>
        <w:b/>
        <w:bCs/>
        <w:color w:val="auto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>
    <w:nsid w:val="0B4B7FF2"/>
    <w:multiLevelType w:val="hybridMultilevel"/>
    <w:tmpl w:val="56EAAE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0C4142A4"/>
    <w:multiLevelType w:val="hybridMultilevel"/>
    <w:tmpl w:val="AF167FCA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>
    <w:nsid w:val="0DAA686B"/>
    <w:multiLevelType w:val="hybridMultilevel"/>
    <w:tmpl w:val="339E9144"/>
    <w:lvl w:ilvl="0" w:tplc="4252D4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>
    <w:nsid w:val="104717B8"/>
    <w:multiLevelType w:val="hybridMultilevel"/>
    <w:tmpl w:val="63F8BF8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104F67D8"/>
    <w:multiLevelType w:val="multilevel"/>
    <w:tmpl w:val="0FD25082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98">
    <w:nsid w:val="14F954E6"/>
    <w:multiLevelType w:val="hybridMultilevel"/>
    <w:tmpl w:val="0756D63A"/>
    <w:lvl w:ilvl="0" w:tplc="178E0350">
      <w:start w:val="1"/>
      <w:numFmt w:val="upperRoman"/>
      <w:lvlText w:val="%1."/>
      <w:lvlJc w:val="right"/>
      <w:pPr>
        <w:ind w:left="862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>
    <w:nsid w:val="1AEC0F4C"/>
    <w:multiLevelType w:val="hybridMultilevel"/>
    <w:tmpl w:val="4BAC6D2E"/>
    <w:lvl w:ilvl="0" w:tplc="E6329890">
      <w:start w:val="1"/>
      <w:numFmt w:val="lowerLetter"/>
      <w:lvlText w:val="%1)"/>
      <w:lvlJc w:val="left"/>
      <w:pPr>
        <w:ind w:left="1437" w:hanging="360"/>
      </w:pPr>
      <w:rPr>
        <w:rFonts w:ascii="Tahoma" w:hAnsi="Tahoma" w:cs="Tahoma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0">
    <w:nsid w:val="1B536BAE"/>
    <w:multiLevelType w:val="hybridMultilevel"/>
    <w:tmpl w:val="F480619E"/>
    <w:lvl w:ilvl="0" w:tplc="06C2989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</w:rPr>
    </w:lvl>
    <w:lvl w:ilvl="1" w:tplc="42D2E0E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>
    <w:nsid w:val="1CB46A40"/>
    <w:multiLevelType w:val="hybridMultilevel"/>
    <w:tmpl w:val="B492BA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>
    <w:nsid w:val="1D8C4DA8"/>
    <w:multiLevelType w:val="hybridMultilevel"/>
    <w:tmpl w:val="E8242C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1DD51B9A"/>
    <w:multiLevelType w:val="hybridMultilevel"/>
    <w:tmpl w:val="37FE6C76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4">
    <w:nsid w:val="1E1719EC"/>
    <w:multiLevelType w:val="hybridMultilevel"/>
    <w:tmpl w:val="646CE26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21C41F7E"/>
    <w:multiLevelType w:val="hybridMultilevel"/>
    <w:tmpl w:val="D8608520"/>
    <w:lvl w:ilvl="0" w:tplc="00000028">
      <w:start w:val="1"/>
      <w:numFmt w:val="decimal"/>
      <w:lvlText w:val="%1)"/>
      <w:lvlJc w:val="left"/>
      <w:pPr>
        <w:ind w:left="1069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2AA66B04"/>
    <w:multiLevelType w:val="hybridMultilevel"/>
    <w:tmpl w:val="CA3604B6"/>
    <w:lvl w:ilvl="0" w:tplc="C26C52FE">
      <w:start w:val="1"/>
      <w:numFmt w:val="decimal"/>
      <w:lvlText w:val="%1)"/>
      <w:lvlJc w:val="left"/>
      <w:pPr>
        <w:ind w:left="1069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2D7C2444"/>
    <w:multiLevelType w:val="hybridMultilevel"/>
    <w:tmpl w:val="0D2A6F8E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8">
    <w:nsid w:val="35331FEA"/>
    <w:multiLevelType w:val="hybridMultilevel"/>
    <w:tmpl w:val="F2880EFC"/>
    <w:lvl w:ilvl="0" w:tplc="C71022E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>
    <w:nsid w:val="357205CE"/>
    <w:multiLevelType w:val="hybridMultilevel"/>
    <w:tmpl w:val="E63E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84B51EF"/>
    <w:multiLevelType w:val="hybridMultilevel"/>
    <w:tmpl w:val="FEF242DC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>
    <w:nsid w:val="3BBA7F16"/>
    <w:multiLevelType w:val="hybridMultilevel"/>
    <w:tmpl w:val="71400460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2">
    <w:nsid w:val="3CE97146"/>
    <w:multiLevelType w:val="hybridMultilevel"/>
    <w:tmpl w:val="BA1A0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439E35D9"/>
    <w:multiLevelType w:val="hybridMultilevel"/>
    <w:tmpl w:val="24A6366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>
    <w:nsid w:val="464C07C6"/>
    <w:multiLevelType w:val="hybridMultilevel"/>
    <w:tmpl w:val="B308ED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435" w:hanging="360"/>
      </w:p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6">
    <w:nsid w:val="48F059EB"/>
    <w:multiLevelType w:val="hybridMultilevel"/>
    <w:tmpl w:val="1CDECAB6"/>
    <w:lvl w:ilvl="0" w:tplc="38184A14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>
    <w:nsid w:val="4E6B2218"/>
    <w:multiLevelType w:val="hybridMultilevel"/>
    <w:tmpl w:val="65E2EFBE"/>
    <w:lvl w:ilvl="0" w:tplc="CBF62F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4FDB5482"/>
    <w:multiLevelType w:val="hybridMultilevel"/>
    <w:tmpl w:val="F07EAE1C"/>
    <w:lvl w:ilvl="0" w:tplc="04150017">
      <w:start w:val="1"/>
      <w:numFmt w:val="lowerLetter"/>
      <w:lvlText w:val="%1)"/>
      <w:lvlJc w:val="left"/>
      <w:pPr>
        <w:ind w:left="1437" w:hanging="360"/>
      </w:pPr>
      <w:rPr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9">
    <w:nsid w:val="554321B2"/>
    <w:multiLevelType w:val="hybridMultilevel"/>
    <w:tmpl w:val="B456DC3C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>
    <w:nsid w:val="58627F64"/>
    <w:multiLevelType w:val="singleLevel"/>
    <w:tmpl w:val="D9F8936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</w:abstractNum>
  <w:abstractNum w:abstractNumId="121">
    <w:nsid w:val="5A3D1395"/>
    <w:multiLevelType w:val="hybridMultilevel"/>
    <w:tmpl w:val="6BC01B90"/>
    <w:lvl w:ilvl="0" w:tplc="00000028">
      <w:start w:val="1"/>
      <w:numFmt w:val="decimal"/>
      <w:lvlText w:val="%1)"/>
      <w:lvlJc w:val="left"/>
      <w:pPr>
        <w:ind w:left="960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2">
    <w:nsid w:val="5B6908DE"/>
    <w:multiLevelType w:val="hybridMultilevel"/>
    <w:tmpl w:val="EC669BDA"/>
    <w:lvl w:ilvl="0" w:tplc="71901B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5CC36B5D"/>
    <w:multiLevelType w:val="hybridMultilevel"/>
    <w:tmpl w:val="5D726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D3623D1"/>
    <w:multiLevelType w:val="hybridMultilevel"/>
    <w:tmpl w:val="C5C4A85C"/>
    <w:lvl w:ilvl="0" w:tplc="62BA12C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5E065633"/>
    <w:multiLevelType w:val="hybridMultilevel"/>
    <w:tmpl w:val="7C7AB87A"/>
    <w:lvl w:ilvl="0" w:tplc="96EC7524">
      <w:start w:val="1"/>
      <w:numFmt w:val="decimal"/>
      <w:lvlText w:val="%1."/>
      <w:lvlJc w:val="left"/>
      <w:pPr>
        <w:ind w:left="7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6">
    <w:nsid w:val="5FE071C1"/>
    <w:multiLevelType w:val="hybridMultilevel"/>
    <w:tmpl w:val="7C2C0FE2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7">
    <w:nsid w:val="5FF161BA"/>
    <w:multiLevelType w:val="hybridMultilevel"/>
    <w:tmpl w:val="AA308EFE"/>
    <w:lvl w:ilvl="0" w:tplc="00000006">
      <w:start w:val="1"/>
      <w:numFmt w:val="bullet"/>
      <w:lvlText w:val=""/>
      <w:lvlJc w:val="left"/>
      <w:pPr>
        <w:ind w:left="1506" w:hanging="360"/>
      </w:pPr>
      <w:rPr>
        <w:rFonts w:ascii="Symbol" w:hAnsi="Symbol" w:cs="Symbol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8">
    <w:nsid w:val="60112D0B"/>
    <w:multiLevelType w:val="hybridMultilevel"/>
    <w:tmpl w:val="713A5D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>
    <w:nsid w:val="60E21515"/>
    <w:multiLevelType w:val="hybridMultilevel"/>
    <w:tmpl w:val="E676DBE2"/>
    <w:lvl w:ilvl="0" w:tplc="351E420A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>
    <w:nsid w:val="61FB3534"/>
    <w:multiLevelType w:val="hybridMultilevel"/>
    <w:tmpl w:val="C58AC8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1">
    <w:nsid w:val="623F57E7"/>
    <w:multiLevelType w:val="hybridMultilevel"/>
    <w:tmpl w:val="21EA509A"/>
    <w:lvl w:ilvl="0" w:tplc="E6329890">
      <w:start w:val="1"/>
      <w:numFmt w:val="lowerLetter"/>
      <w:lvlText w:val="%1)"/>
      <w:lvlJc w:val="left"/>
      <w:pPr>
        <w:ind w:left="13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2">
    <w:nsid w:val="62704008"/>
    <w:multiLevelType w:val="hybridMultilevel"/>
    <w:tmpl w:val="4E70A9EC"/>
    <w:lvl w:ilvl="0" w:tplc="C71022E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>
    <w:nsid w:val="62924829"/>
    <w:multiLevelType w:val="hybridMultilevel"/>
    <w:tmpl w:val="1A6E543E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4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-990" w:hanging="360"/>
      </w:pPr>
    </w:lvl>
    <w:lvl w:ilvl="1" w:tplc="04150019" w:tentative="1">
      <w:start w:val="1"/>
      <w:numFmt w:val="lowerLetter"/>
      <w:lvlText w:val="%2."/>
      <w:lvlJc w:val="left"/>
      <w:pPr>
        <w:ind w:left="-270" w:hanging="360"/>
      </w:pPr>
    </w:lvl>
    <w:lvl w:ilvl="2" w:tplc="0415001B" w:tentative="1">
      <w:start w:val="1"/>
      <w:numFmt w:val="lowerRoman"/>
      <w:lvlText w:val="%3."/>
      <w:lvlJc w:val="right"/>
      <w:pPr>
        <w:ind w:left="450" w:hanging="180"/>
      </w:pPr>
    </w:lvl>
    <w:lvl w:ilvl="3" w:tplc="0415000F" w:tentative="1">
      <w:start w:val="1"/>
      <w:numFmt w:val="decimal"/>
      <w:lvlText w:val="%4."/>
      <w:lvlJc w:val="left"/>
      <w:pPr>
        <w:ind w:left="1170" w:hanging="360"/>
      </w:pPr>
    </w:lvl>
    <w:lvl w:ilvl="4" w:tplc="04150019" w:tentative="1">
      <w:start w:val="1"/>
      <w:numFmt w:val="lowerLetter"/>
      <w:lvlText w:val="%5."/>
      <w:lvlJc w:val="left"/>
      <w:pPr>
        <w:ind w:left="1890" w:hanging="360"/>
      </w:pPr>
    </w:lvl>
    <w:lvl w:ilvl="5" w:tplc="0415001B" w:tentative="1">
      <w:start w:val="1"/>
      <w:numFmt w:val="lowerRoman"/>
      <w:lvlText w:val="%6."/>
      <w:lvlJc w:val="right"/>
      <w:pPr>
        <w:ind w:left="2610" w:hanging="180"/>
      </w:pPr>
    </w:lvl>
    <w:lvl w:ilvl="6" w:tplc="0415000F" w:tentative="1">
      <w:start w:val="1"/>
      <w:numFmt w:val="decimal"/>
      <w:lvlText w:val="%7."/>
      <w:lvlJc w:val="left"/>
      <w:pPr>
        <w:ind w:left="3330" w:hanging="360"/>
      </w:pPr>
    </w:lvl>
    <w:lvl w:ilvl="7" w:tplc="04150019" w:tentative="1">
      <w:start w:val="1"/>
      <w:numFmt w:val="lowerLetter"/>
      <w:lvlText w:val="%8."/>
      <w:lvlJc w:val="left"/>
      <w:pPr>
        <w:ind w:left="4050" w:hanging="360"/>
      </w:pPr>
    </w:lvl>
    <w:lvl w:ilvl="8" w:tplc="0415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135">
    <w:nsid w:val="69227A7A"/>
    <w:multiLevelType w:val="hybridMultilevel"/>
    <w:tmpl w:val="2416BFBA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6">
    <w:nsid w:val="6A7C662F"/>
    <w:multiLevelType w:val="hybridMultilevel"/>
    <w:tmpl w:val="43BA8C52"/>
    <w:lvl w:ilvl="0" w:tplc="E6329890">
      <w:start w:val="1"/>
      <w:numFmt w:val="lowerLetter"/>
      <w:lvlText w:val="%1)"/>
      <w:lvlJc w:val="left"/>
      <w:pPr>
        <w:ind w:left="1320" w:hanging="360"/>
      </w:pPr>
      <w:rPr>
        <w:rFonts w:ascii="Tahoma" w:hAnsi="Tahoma" w:cs="Tahoma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7">
    <w:nsid w:val="6AD372A1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138">
    <w:nsid w:val="6B1A1713"/>
    <w:multiLevelType w:val="hybridMultilevel"/>
    <w:tmpl w:val="7E18CA6A"/>
    <w:lvl w:ilvl="0" w:tplc="D280261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CB41E42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75B747C9"/>
    <w:multiLevelType w:val="hybridMultilevel"/>
    <w:tmpl w:val="3C2000C6"/>
    <w:lvl w:ilvl="0" w:tplc="C71022E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>
    <w:nsid w:val="791A2DEC"/>
    <w:multiLevelType w:val="hybridMultilevel"/>
    <w:tmpl w:val="04E4D884"/>
    <w:lvl w:ilvl="0" w:tplc="CBF62FA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29"/>
  </w:num>
  <w:num w:numId="14">
    <w:abstractNumId w:val="30"/>
  </w:num>
  <w:num w:numId="15">
    <w:abstractNumId w:val="33"/>
  </w:num>
  <w:num w:numId="16">
    <w:abstractNumId w:val="48"/>
  </w:num>
  <w:num w:numId="17">
    <w:abstractNumId w:val="52"/>
  </w:num>
  <w:num w:numId="18">
    <w:abstractNumId w:val="58"/>
  </w:num>
  <w:num w:numId="19">
    <w:abstractNumId w:val="68"/>
  </w:num>
  <w:num w:numId="20">
    <w:abstractNumId w:val="78"/>
  </w:num>
  <w:num w:numId="21">
    <w:abstractNumId w:val="80"/>
  </w:num>
  <w:num w:numId="22">
    <w:abstractNumId w:val="90"/>
  </w:num>
  <w:num w:numId="23">
    <w:abstractNumId w:val="116"/>
  </w:num>
  <w:num w:numId="24">
    <w:abstractNumId w:val="124"/>
  </w:num>
  <w:num w:numId="25">
    <w:abstractNumId w:val="134"/>
  </w:num>
  <w:num w:numId="26">
    <w:abstractNumId w:val="138"/>
  </w:num>
  <w:num w:numId="27">
    <w:abstractNumId w:val="115"/>
  </w:num>
  <w:num w:numId="28">
    <w:abstractNumId w:val="109"/>
  </w:num>
  <w:num w:numId="29">
    <w:abstractNumId w:val="118"/>
  </w:num>
  <w:num w:numId="30">
    <w:abstractNumId w:val="97"/>
  </w:num>
  <w:num w:numId="31">
    <w:abstractNumId w:val="113"/>
  </w:num>
  <w:num w:numId="32">
    <w:abstractNumId w:val="102"/>
  </w:num>
  <w:num w:numId="33">
    <w:abstractNumId w:val="98"/>
  </w:num>
  <w:num w:numId="34">
    <w:abstractNumId w:val="96"/>
  </w:num>
  <w:num w:numId="35">
    <w:abstractNumId w:val="120"/>
  </w:num>
  <w:num w:numId="36">
    <w:abstractNumId w:val="100"/>
  </w:num>
  <w:num w:numId="37">
    <w:abstractNumId w:val="121"/>
  </w:num>
  <w:num w:numId="38">
    <w:abstractNumId w:val="131"/>
  </w:num>
  <w:num w:numId="39">
    <w:abstractNumId w:val="136"/>
  </w:num>
  <w:num w:numId="40">
    <w:abstractNumId w:val="105"/>
  </w:num>
  <w:num w:numId="41">
    <w:abstractNumId w:val="99"/>
  </w:num>
  <w:num w:numId="42">
    <w:abstractNumId w:val="140"/>
  </w:num>
  <w:num w:numId="43">
    <w:abstractNumId w:val="137"/>
  </w:num>
  <w:num w:numId="44">
    <w:abstractNumId w:val="117"/>
  </w:num>
  <w:num w:numId="45">
    <w:abstractNumId w:val="125"/>
  </w:num>
  <w:num w:numId="46">
    <w:abstractNumId w:val="126"/>
  </w:num>
  <w:num w:numId="47">
    <w:abstractNumId w:val="112"/>
  </w:num>
  <w:num w:numId="48">
    <w:abstractNumId w:val="107"/>
  </w:num>
  <w:num w:numId="49">
    <w:abstractNumId w:val="103"/>
  </w:num>
  <w:num w:numId="50">
    <w:abstractNumId w:val="133"/>
  </w:num>
  <w:num w:numId="51">
    <w:abstractNumId w:val="111"/>
  </w:num>
  <w:num w:numId="52">
    <w:abstractNumId w:val="108"/>
  </w:num>
  <w:num w:numId="53">
    <w:abstractNumId w:val="139"/>
  </w:num>
  <w:num w:numId="54">
    <w:abstractNumId w:val="104"/>
  </w:num>
  <w:num w:numId="55">
    <w:abstractNumId w:val="132"/>
  </w:num>
  <w:num w:numId="56">
    <w:abstractNumId w:val="91"/>
  </w:num>
  <w:num w:numId="57">
    <w:abstractNumId w:val="101"/>
  </w:num>
  <w:num w:numId="58">
    <w:abstractNumId w:val="128"/>
  </w:num>
  <w:num w:numId="59">
    <w:abstractNumId w:val="92"/>
  </w:num>
  <w:num w:numId="60">
    <w:abstractNumId w:val="119"/>
  </w:num>
  <w:num w:numId="61">
    <w:abstractNumId w:val="110"/>
  </w:num>
  <w:num w:numId="62">
    <w:abstractNumId w:val="130"/>
  </w:num>
  <w:num w:numId="63">
    <w:abstractNumId w:val="94"/>
  </w:num>
  <w:num w:numId="64">
    <w:abstractNumId w:val="135"/>
  </w:num>
  <w:num w:numId="65">
    <w:abstractNumId w:val="106"/>
  </w:num>
  <w:num w:numId="66">
    <w:abstractNumId w:val="129"/>
  </w:num>
  <w:num w:numId="67">
    <w:abstractNumId w:val="127"/>
  </w:num>
  <w:num w:numId="68">
    <w:abstractNumId w:val="122"/>
  </w:num>
  <w:num w:numId="69">
    <w:abstractNumId w:val="114"/>
  </w:num>
  <w:num w:numId="70">
    <w:abstractNumId w:val="95"/>
  </w:num>
  <w:num w:numId="71">
    <w:abstractNumId w:val="123"/>
  </w:num>
  <w:num w:numId="72">
    <w:abstractNumId w:val="93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351"/>
    <w:rsid w:val="00006706"/>
    <w:rsid w:val="00006833"/>
    <w:rsid w:val="00010E85"/>
    <w:rsid w:val="00012D56"/>
    <w:rsid w:val="00020B4A"/>
    <w:rsid w:val="00021DAC"/>
    <w:rsid w:val="000239BF"/>
    <w:rsid w:val="00026241"/>
    <w:rsid w:val="0003431D"/>
    <w:rsid w:val="0003598A"/>
    <w:rsid w:val="000362B5"/>
    <w:rsid w:val="00037B4A"/>
    <w:rsid w:val="00040AF0"/>
    <w:rsid w:val="00040B9C"/>
    <w:rsid w:val="00042FD4"/>
    <w:rsid w:val="000472A1"/>
    <w:rsid w:val="00047598"/>
    <w:rsid w:val="00050D3E"/>
    <w:rsid w:val="00051420"/>
    <w:rsid w:val="0005142C"/>
    <w:rsid w:val="00052108"/>
    <w:rsid w:val="00052D94"/>
    <w:rsid w:val="000532F7"/>
    <w:rsid w:val="00053586"/>
    <w:rsid w:val="00060637"/>
    <w:rsid w:val="0006360D"/>
    <w:rsid w:val="00065CED"/>
    <w:rsid w:val="00067612"/>
    <w:rsid w:val="00067812"/>
    <w:rsid w:val="0007060B"/>
    <w:rsid w:val="00070AE0"/>
    <w:rsid w:val="00070D4B"/>
    <w:rsid w:val="000732B4"/>
    <w:rsid w:val="0008082C"/>
    <w:rsid w:val="00080AD1"/>
    <w:rsid w:val="00082341"/>
    <w:rsid w:val="000929A1"/>
    <w:rsid w:val="00095BC9"/>
    <w:rsid w:val="0009648F"/>
    <w:rsid w:val="000A07A5"/>
    <w:rsid w:val="000A0961"/>
    <w:rsid w:val="000A15CA"/>
    <w:rsid w:val="000A2C65"/>
    <w:rsid w:val="000A3FAD"/>
    <w:rsid w:val="000A4E38"/>
    <w:rsid w:val="000A61D5"/>
    <w:rsid w:val="000A7604"/>
    <w:rsid w:val="000B0AF5"/>
    <w:rsid w:val="000B289D"/>
    <w:rsid w:val="000B5319"/>
    <w:rsid w:val="000B71F1"/>
    <w:rsid w:val="000B7822"/>
    <w:rsid w:val="000D0972"/>
    <w:rsid w:val="000D0AE1"/>
    <w:rsid w:val="000D7C79"/>
    <w:rsid w:val="000E18B1"/>
    <w:rsid w:val="000E1FBC"/>
    <w:rsid w:val="000E2450"/>
    <w:rsid w:val="000E5B2E"/>
    <w:rsid w:val="000F1D2A"/>
    <w:rsid w:val="000F3508"/>
    <w:rsid w:val="000F36C9"/>
    <w:rsid w:val="000F3984"/>
    <w:rsid w:val="000F6B81"/>
    <w:rsid w:val="000F7A20"/>
    <w:rsid w:val="0010153F"/>
    <w:rsid w:val="00101C89"/>
    <w:rsid w:val="001036D6"/>
    <w:rsid w:val="0010599A"/>
    <w:rsid w:val="00105AA9"/>
    <w:rsid w:val="0011187D"/>
    <w:rsid w:val="00112AFF"/>
    <w:rsid w:val="00113C93"/>
    <w:rsid w:val="00114729"/>
    <w:rsid w:val="00115007"/>
    <w:rsid w:val="0011610A"/>
    <w:rsid w:val="00117F33"/>
    <w:rsid w:val="001209E5"/>
    <w:rsid w:val="00120A95"/>
    <w:rsid w:val="0012241E"/>
    <w:rsid w:val="00124B55"/>
    <w:rsid w:val="001267A3"/>
    <w:rsid w:val="00130464"/>
    <w:rsid w:val="00130909"/>
    <w:rsid w:val="00131FA7"/>
    <w:rsid w:val="001328B9"/>
    <w:rsid w:val="00133582"/>
    <w:rsid w:val="001347DE"/>
    <w:rsid w:val="00135AC6"/>
    <w:rsid w:val="0013641A"/>
    <w:rsid w:val="00141BCE"/>
    <w:rsid w:val="00141CD3"/>
    <w:rsid w:val="00143479"/>
    <w:rsid w:val="00143A43"/>
    <w:rsid w:val="00145D10"/>
    <w:rsid w:val="001464F5"/>
    <w:rsid w:val="00146786"/>
    <w:rsid w:val="00152E68"/>
    <w:rsid w:val="00153FA8"/>
    <w:rsid w:val="00155164"/>
    <w:rsid w:val="001602AB"/>
    <w:rsid w:val="0016067D"/>
    <w:rsid w:val="00160A29"/>
    <w:rsid w:val="001610F2"/>
    <w:rsid w:val="00162744"/>
    <w:rsid w:val="00162FCE"/>
    <w:rsid w:val="0017564D"/>
    <w:rsid w:val="001759A1"/>
    <w:rsid w:val="00177185"/>
    <w:rsid w:val="001778EB"/>
    <w:rsid w:val="00177E85"/>
    <w:rsid w:val="00185CAC"/>
    <w:rsid w:val="001860D6"/>
    <w:rsid w:val="00186871"/>
    <w:rsid w:val="001913B0"/>
    <w:rsid w:val="0019162A"/>
    <w:rsid w:val="00195752"/>
    <w:rsid w:val="001A0BB7"/>
    <w:rsid w:val="001A0DBA"/>
    <w:rsid w:val="001A1DE6"/>
    <w:rsid w:val="001A2737"/>
    <w:rsid w:val="001A750C"/>
    <w:rsid w:val="001B0177"/>
    <w:rsid w:val="001B29D8"/>
    <w:rsid w:val="001C15F5"/>
    <w:rsid w:val="001C460D"/>
    <w:rsid w:val="001C4713"/>
    <w:rsid w:val="001D12F3"/>
    <w:rsid w:val="001D2A29"/>
    <w:rsid w:val="001D486B"/>
    <w:rsid w:val="001D4BF1"/>
    <w:rsid w:val="001D5E04"/>
    <w:rsid w:val="001E255E"/>
    <w:rsid w:val="001E3614"/>
    <w:rsid w:val="001E4744"/>
    <w:rsid w:val="001E54D9"/>
    <w:rsid w:val="001E55C3"/>
    <w:rsid w:val="001E5D1C"/>
    <w:rsid w:val="001E657F"/>
    <w:rsid w:val="001E74A1"/>
    <w:rsid w:val="001F0776"/>
    <w:rsid w:val="001F2A2C"/>
    <w:rsid w:val="001F5FF7"/>
    <w:rsid w:val="001F6216"/>
    <w:rsid w:val="001F78CA"/>
    <w:rsid w:val="002062BA"/>
    <w:rsid w:val="00207A5C"/>
    <w:rsid w:val="00210F9E"/>
    <w:rsid w:val="002135FE"/>
    <w:rsid w:val="00214499"/>
    <w:rsid w:val="002215A0"/>
    <w:rsid w:val="00225733"/>
    <w:rsid w:val="0023005C"/>
    <w:rsid w:val="002310F3"/>
    <w:rsid w:val="00232375"/>
    <w:rsid w:val="0023569D"/>
    <w:rsid w:val="00235C51"/>
    <w:rsid w:val="002361ED"/>
    <w:rsid w:val="0024650F"/>
    <w:rsid w:val="00252441"/>
    <w:rsid w:val="002575BB"/>
    <w:rsid w:val="00261E04"/>
    <w:rsid w:val="00264BAF"/>
    <w:rsid w:val="002658CA"/>
    <w:rsid w:val="00267E18"/>
    <w:rsid w:val="002715E9"/>
    <w:rsid w:val="002766BA"/>
    <w:rsid w:val="00276BAA"/>
    <w:rsid w:val="002808F0"/>
    <w:rsid w:val="00280EB8"/>
    <w:rsid w:val="00282093"/>
    <w:rsid w:val="0028261A"/>
    <w:rsid w:val="00283111"/>
    <w:rsid w:val="00285EF2"/>
    <w:rsid w:val="00292421"/>
    <w:rsid w:val="0029256D"/>
    <w:rsid w:val="002935E9"/>
    <w:rsid w:val="00293AA1"/>
    <w:rsid w:val="00294467"/>
    <w:rsid w:val="00294C85"/>
    <w:rsid w:val="002A0450"/>
    <w:rsid w:val="002A063F"/>
    <w:rsid w:val="002A40CB"/>
    <w:rsid w:val="002A40EB"/>
    <w:rsid w:val="002A460B"/>
    <w:rsid w:val="002A4927"/>
    <w:rsid w:val="002A542C"/>
    <w:rsid w:val="002A61C2"/>
    <w:rsid w:val="002A6893"/>
    <w:rsid w:val="002A7EA1"/>
    <w:rsid w:val="002B1E4A"/>
    <w:rsid w:val="002B4A83"/>
    <w:rsid w:val="002B4B61"/>
    <w:rsid w:val="002B5DBA"/>
    <w:rsid w:val="002B5DD0"/>
    <w:rsid w:val="002B694B"/>
    <w:rsid w:val="002B7551"/>
    <w:rsid w:val="002B7E0F"/>
    <w:rsid w:val="002C0599"/>
    <w:rsid w:val="002C0689"/>
    <w:rsid w:val="002C06AE"/>
    <w:rsid w:val="002C1478"/>
    <w:rsid w:val="002C6800"/>
    <w:rsid w:val="002E53C8"/>
    <w:rsid w:val="002E6662"/>
    <w:rsid w:val="002E73E7"/>
    <w:rsid w:val="002F03C9"/>
    <w:rsid w:val="002F111D"/>
    <w:rsid w:val="002F6368"/>
    <w:rsid w:val="002F6453"/>
    <w:rsid w:val="00300152"/>
    <w:rsid w:val="0030087C"/>
    <w:rsid w:val="00300FBD"/>
    <w:rsid w:val="00304210"/>
    <w:rsid w:val="003069B3"/>
    <w:rsid w:val="00310F49"/>
    <w:rsid w:val="00311775"/>
    <w:rsid w:val="003176E9"/>
    <w:rsid w:val="0031795B"/>
    <w:rsid w:val="00321124"/>
    <w:rsid w:val="00321B72"/>
    <w:rsid w:val="003224C2"/>
    <w:rsid w:val="00322A9F"/>
    <w:rsid w:val="00327AA1"/>
    <w:rsid w:val="00330207"/>
    <w:rsid w:val="003304DD"/>
    <w:rsid w:val="003374AE"/>
    <w:rsid w:val="00340CA7"/>
    <w:rsid w:val="00340F81"/>
    <w:rsid w:val="00341FC9"/>
    <w:rsid w:val="0034275C"/>
    <w:rsid w:val="00343FB9"/>
    <w:rsid w:val="0034456A"/>
    <w:rsid w:val="00354681"/>
    <w:rsid w:val="003665B7"/>
    <w:rsid w:val="00372952"/>
    <w:rsid w:val="00373AC6"/>
    <w:rsid w:val="00375401"/>
    <w:rsid w:val="0037589C"/>
    <w:rsid w:val="00375CC6"/>
    <w:rsid w:val="00376657"/>
    <w:rsid w:val="00377D66"/>
    <w:rsid w:val="00377D6D"/>
    <w:rsid w:val="00380AB6"/>
    <w:rsid w:val="00380EE6"/>
    <w:rsid w:val="003815D6"/>
    <w:rsid w:val="00382CF2"/>
    <w:rsid w:val="00383CB0"/>
    <w:rsid w:val="003919C9"/>
    <w:rsid w:val="00393A98"/>
    <w:rsid w:val="003955B2"/>
    <w:rsid w:val="0039694A"/>
    <w:rsid w:val="003A11CA"/>
    <w:rsid w:val="003A2DA1"/>
    <w:rsid w:val="003A736F"/>
    <w:rsid w:val="003B100C"/>
    <w:rsid w:val="003B12F9"/>
    <w:rsid w:val="003B1CC8"/>
    <w:rsid w:val="003B4DAB"/>
    <w:rsid w:val="003B60D4"/>
    <w:rsid w:val="003B62C7"/>
    <w:rsid w:val="003B64BC"/>
    <w:rsid w:val="003B7B8C"/>
    <w:rsid w:val="003C1377"/>
    <w:rsid w:val="003C25B0"/>
    <w:rsid w:val="003C7168"/>
    <w:rsid w:val="003C7E37"/>
    <w:rsid w:val="003D2CB0"/>
    <w:rsid w:val="003D4088"/>
    <w:rsid w:val="003D667B"/>
    <w:rsid w:val="003E2071"/>
    <w:rsid w:val="003E3BA7"/>
    <w:rsid w:val="003E43CC"/>
    <w:rsid w:val="003E5D1E"/>
    <w:rsid w:val="003E68DE"/>
    <w:rsid w:val="003F3543"/>
    <w:rsid w:val="003F50E3"/>
    <w:rsid w:val="003F6AE9"/>
    <w:rsid w:val="003F6BC9"/>
    <w:rsid w:val="00402520"/>
    <w:rsid w:val="00402F36"/>
    <w:rsid w:val="0040384E"/>
    <w:rsid w:val="00404B01"/>
    <w:rsid w:val="0041023F"/>
    <w:rsid w:val="004122A6"/>
    <w:rsid w:val="00422AB1"/>
    <w:rsid w:val="004253DF"/>
    <w:rsid w:val="004271B1"/>
    <w:rsid w:val="00427591"/>
    <w:rsid w:val="004329FC"/>
    <w:rsid w:val="00434E53"/>
    <w:rsid w:val="00436151"/>
    <w:rsid w:val="004375E6"/>
    <w:rsid w:val="004413D8"/>
    <w:rsid w:val="00441918"/>
    <w:rsid w:val="004419F9"/>
    <w:rsid w:val="00441A80"/>
    <w:rsid w:val="004426C8"/>
    <w:rsid w:val="004429F3"/>
    <w:rsid w:val="0044304A"/>
    <w:rsid w:val="00443DA0"/>
    <w:rsid w:val="00444327"/>
    <w:rsid w:val="00444905"/>
    <w:rsid w:val="00446E78"/>
    <w:rsid w:val="00447C2A"/>
    <w:rsid w:val="004570ED"/>
    <w:rsid w:val="00457F12"/>
    <w:rsid w:val="004603C8"/>
    <w:rsid w:val="004615CF"/>
    <w:rsid w:val="004626FC"/>
    <w:rsid w:val="00463D84"/>
    <w:rsid w:val="00467475"/>
    <w:rsid w:val="00472146"/>
    <w:rsid w:val="004733CE"/>
    <w:rsid w:val="00474E01"/>
    <w:rsid w:val="0048255F"/>
    <w:rsid w:val="00483C2D"/>
    <w:rsid w:val="004847D5"/>
    <w:rsid w:val="004902AB"/>
    <w:rsid w:val="0049160A"/>
    <w:rsid w:val="00494391"/>
    <w:rsid w:val="004959C2"/>
    <w:rsid w:val="00497AD4"/>
    <w:rsid w:val="004A052A"/>
    <w:rsid w:val="004A4313"/>
    <w:rsid w:val="004A530A"/>
    <w:rsid w:val="004A5F66"/>
    <w:rsid w:val="004A64D0"/>
    <w:rsid w:val="004A7131"/>
    <w:rsid w:val="004B4C95"/>
    <w:rsid w:val="004B7A43"/>
    <w:rsid w:val="004C143B"/>
    <w:rsid w:val="004C40E0"/>
    <w:rsid w:val="004C4317"/>
    <w:rsid w:val="004E10B5"/>
    <w:rsid w:val="004E1885"/>
    <w:rsid w:val="004E3B34"/>
    <w:rsid w:val="004E74F4"/>
    <w:rsid w:val="004E7F5F"/>
    <w:rsid w:val="004F4A5F"/>
    <w:rsid w:val="004F54BC"/>
    <w:rsid w:val="004F7A38"/>
    <w:rsid w:val="004F7D1D"/>
    <w:rsid w:val="004F7D3C"/>
    <w:rsid w:val="00500E19"/>
    <w:rsid w:val="0050300A"/>
    <w:rsid w:val="00503246"/>
    <w:rsid w:val="00503FDB"/>
    <w:rsid w:val="00513131"/>
    <w:rsid w:val="00513445"/>
    <w:rsid w:val="00515A12"/>
    <w:rsid w:val="00516303"/>
    <w:rsid w:val="00521397"/>
    <w:rsid w:val="00525FB4"/>
    <w:rsid w:val="00527C01"/>
    <w:rsid w:val="00530C76"/>
    <w:rsid w:val="00530DD8"/>
    <w:rsid w:val="00531422"/>
    <w:rsid w:val="005333EE"/>
    <w:rsid w:val="005414A0"/>
    <w:rsid w:val="00543DB6"/>
    <w:rsid w:val="00544EA2"/>
    <w:rsid w:val="00550044"/>
    <w:rsid w:val="005539CC"/>
    <w:rsid w:val="00554029"/>
    <w:rsid w:val="0057291F"/>
    <w:rsid w:val="0057481D"/>
    <w:rsid w:val="0057714A"/>
    <w:rsid w:val="00577407"/>
    <w:rsid w:val="0057785C"/>
    <w:rsid w:val="0058162B"/>
    <w:rsid w:val="005848B3"/>
    <w:rsid w:val="00586DC6"/>
    <w:rsid w:val="005876E4"/>
    <w:rsid w:val="00591EBA"/>
    <w:rsid w:val="00595E3A"/>
    <w:rsid w:val="005A15B3"/>
    <w:rsid w:val="005A5677"/>
    <w:rsid w:val="005A5856"/>
    <w:rsid w:val="005B18B8"/>
    <w:rsid w:val="005B1900"/>
    <w:rsid w:val="005B25DC"/>
    <w:rsid w:val="005B5269"/>
    <w:rsid w:val="005B7489"/>
    <w:rsid w:val="005C0FE4"/>
    <w:rsid w:val="005C11B0"/>
    <w:rsid w:val="005C16BA"/>
    <w:rsid w:val="005C4476"/>
    <w:rsid w:val="005C7881"/>
    <w:rsid w:val="005D4F1D"/>
    <w:rsid w:val="005D51A4"/>
    <w:rsid w:val="005D63E5"/>
    <w:rsid w:val="005E2F53"/>
    <w:rsid w:val="005E3DB0"/>
    <w:rsid w:val="005E65E7"/>
    <w:rsid w:val="005E710D"/>
    <w:rsid w:val="005F3117"/>
    <w:rsid w:val="005F36B3"/>
    <w:rsid w:val="005F4987"/>
    <w:rsid w:val="005F5C25"/>
    <w:rsid w:val="005F6CDF"/>
    <w:rsid w:val="005F6ED1"/>
    <w:rsid w:val="005F7EEC"/>
    <w:rsid w:val="006000A9"/>
    <w:rsid w:val="006025DB"/>
    <w:rsid w:val="00603290"/>
    <w:rsid w:val="00603530"/>
    <w:rsid w:val="00605A3E"/>
    <w:rsid w:val="00605DE1"/>
    <w:rsid w:val="00611827"/>
    <w:rsid w:val="006130C9"/>
    <w:rsid w:val="00616E63"/>
    <w:rsid w:val="006200A8"/>
    <w:rsid w:val="006203F7"/>
    <w:rsid w:val="006205C6"/>
    <w:rsid w:val="00623114"/>
    <w:rsid w:val="00624188"/>
    <w:rsid w:val="00630FB0"/>
    <w:rsid w:val="006318CC"/>
    <w:rsid w:val="00631BA3"/>
    <w:rsid w:val="00632F66"/>
    <w:rsid w:val="0063535D"/>
    <w:rsid w:val="0063666E"/>
    <w:rsid w:val="00641322"/>
    <w:rsid w:val="006436F7"/>
    <w:rsid w:val="0064556A"/>
    <w:rsid w:val="0064722F"/>
    <w:rsid w:val="00650757"/>
    <w:rsid w:val="00652D62"/>
    <w:rsid w:val="006541C4"/>
    <w:rsid w:val="00655361"/>
    <w:rsid w:val="006600A7"/>
    <w:rsid w:val="00661D54"/>
    <w:rsid w:val="00670966"/>
    <w:rsid w:val="00671DE8"/>
    <w:rsid w:val="00672141"/>
    <w:rsid w:val="006724A7"/>
    <w:rsid w:val="00674FB7"/>
    <w:rsid w:val="00675618"/>
    <w:rsid w:val="00675BDB"/>
    <w:rsid w:val="00682F34"/>
    <w:rsid w:val="00687276"/>
    <w:rsid w:val="006876C9"/>
    <w:rsid w:val="00694CE1"/>
    <w:rsid w:val="006A1CF3"/>
    <w:rsid w:val="006A24FB"/>
    <w:rsid w:val="006A25FA"/>
    <w:rsid w:val="006A4C4D"/>
    <w:rsid w:val="006A6776"/>
    <w:rsid w:val="006A74C8"/>
    <w:rsid w:val="006B5E80"/>
    <w:rsid w:val="006B6F44"/>
    <w:rsid w:val="006C0811"/>
    <w:rsid w:val="006C1EF8"/>
    <w:rsid w:val="006C221A"/>
    <w:rsid w:val="006C569F"/>
    <w:rsid w:val="006C5CFA"/>
    <w:rsid w:val="006C6300"/>
    <w:rsid w:val="006C707D"/>
    <w:rsid w:val="006D1944"/>
    <w:rsid w:val="006D1DF4"/>
    <w:rsid w:val="006D2060"/>
    <w:rsid w:val="006D2D5D"/>
    <w:rsid w:val="006D358E"/>
    <w:rsid w:val="006D6086"/>
    <w:rsid w:val="006E45CA"/>
    <w:rsid w:val="006E7FC3"/>
    <w:rsid w:val="006F0CD1"/>
    <w:rsid w:val="006F15BD"/>
    <w:rsid w:val="006F1B1F"/>
    <w:rsid w:val="006F3068"/>
    <w:rsid w:val="006F6133"/>
    <w:rsid w:val="006F65FF"/>
    <w:rsid w:val="006F7BD1"/>
    <w:rsid w:val="006F7F8E"/>
    <w:rsid w:val="007064EF"/>
    <w:rsid w:val="00712096"/>
    <w:rsid w:val="007150D6"/>
    <w:rsid w:val="00716ECB"/>
    <w:rsid w:val="0071767B"/>
    <w:rsid w:val="00720878"/>
    <w:rsid w:val="00722D73"/>
    <w:rsid w:val="00726363"/>
    <w:rsid w:val="007263A1"/>
    <w:rsid w:val="00726F45"/>
    <w:rsid w:val="00734672"/>
    <w:rsid w:val="007351C8"/>
    <w:rsid w:val="0074498F"/>
    <w:rsid w:val="007452B9"/>
    <w:rsid w:val="00747C54"/>
    <w:rsid w:val="00750F3E"/>
    <w:rsid w:val="00756984"/>
    <w:rsid w:val="0076352D"/>
    <w:rsid w:val="00764DCA"/>
    <w:rsid w:val="00771170"/>
    <w:rsid w:val="00774303"/>
    <w:rsid w:val="00774834"/>
    <w:rsid w:val="00774E4D"/>
    <w:rsid w:val="0077651B"/>
    <w:rsid w:val="00776EF9"/>
    <w:rsid w:val="007806AB"/>
    <w:rsid w:val="0078112F"/>
    <w:rsid w:val="00783D80"/>
    <w:rsid w:val="00786F3C"/>
    <w:rsid w:val="007874B4"/>
    <w:rsid w:val="0079088C"/>
    <w:rsid w:val="00790903"/>
    <w:rsid w:val="0079134C"/>
    <w:rsid w:val="00791558"/>
    <w:rsid w:val="007932F4"/>
    <w:rsid w:val="00793552"/>
    <w:rsid w:val="007A17F8"/>
    <w:rsid w:val="007A7EFA"/>
    <w:rsid w:val="007B2A90"/>
    <w:rsid w:val="007B6498"/>
    <w:rsid w:val="007B6508"/>
    <w:rsid w:val="007B7E71"/>
    <w:rsid w:val="007C2B56"/>
    <w:rsid w:val="007C3C2F"/>
    <w:rsid w:val="007C5DD6"/>
    <w:rsid w:val="007D03FD"/>
    <w:rsid w:val="007D1CC3"/>
    <w:rsid w:val="007D21DC"/>
    <w:rsid w:val="007D326F"/>
    <w:rsid w:val="007D494C"/>
    <w:rsid w:val="007E1BE2"/>
    <w:rsid w:val="007E4DEA"/>
    <w:rsid w:val="007E520A"/>
    <w:rsid w:val="007E7C53"/>
    <w:rsid w:val="007F02FD"/>
    <w:rsid w:val="007F06B2"/>
    <w:rsid w:val="007F0B44"/>
    <w:rsid w:val="007F1CA6"/>
    <w:rsid w:val="007F2625"/>
    <w:rsid w:val="007F2878"/>
    <w:rsid w:val="007F3B48"/>
    <w:rsid w:val="008013BB"/>
    <w:rsid w:val="008020B2"/>
    <w:rsid w:val="008023F1"/>
    <w:rsid w:val="0080288A"/>
    <w:rsid w:val="00811A29"/>
    <w:rsid w:val="0081382D"/>
    <w:rsid w:val="00813B9B"/>
    <w:rsid w:val="00821C2D"/>
    <w:rsid w:val="00823520"/>
    <w:rsid w:val="00824E6D"/>
    <w:rsid w:val="0082575A"/>
    <w:rsid w:val="008269F8"/>
    <w:rsid w:val="008301B2"/>
    <w:rsid w:val="00832D25"/>
    <w:rsid w:val="00841068"/>
    <w:rsid w:val="00842B2B"/>
    <w:rsid w:val="00850B05"/>
    <w:rsid w:val="00850BAB"/>
    <w:rsid w:val="00850DD6"/>
    <w:rsid w:val="00851841"/>
    <w:rsid w:val="00855844"/>
    <w:rsid w:val="0085643E"/>
    <w:rsid w:val="00860393"/>
    <w:rsid w:val="00860FBD"/>
    <w:rsid w:val="008622F3"/>
    <w:rsid w:val="00863AAF"/>
    <w:rsid w:val="008655E9"/>
    <w:rsid w:val="00867088"/>
    <w:rsid w:val="0087141A"/>
    <w:rsid w:val="008738DB"/>
    <w:rsid w:val="00874ADC"/>
    <w:rsid w:val="00874CA2"/>
    <w:rsid w:val="008767A1"/>
    <w:rsid w:val="0088165A"/>
    <w:rsid w:val="0088173D"/>
    <w:rsid w:val="008823D5"/>
    <w:rsid w:val="008851B1"/>
    <w:rsid w:val="00885FE6"/>
    <w:rsid w:val="008868B3"/>
    <w:rsid w:val="00887697"/>
    <w:rsid w:val="0089192E"/>
    <w:rsid w:val="00892A08"/>
    <w:rsid w:val="00895ED4"/>
    <w:rsid w:val="008A22A7"/>
    <w:rsid w:val="008A2EAF"/>
    <w:rsid w:val="008A47AE"/>
    <w:rsid w:val="008A7BFF"/>
    <w:rsid w:val="008B198F"/>
    <w:rsid w:val="008B3431"/>
    <w:rsid w:val="008B3960"/>
    <w:rsid w:val="008B48BF"/>
    <w:rsid w:val="008B4AC9"/>
    <w:rsid w:val="008B5489"/>
    <w:rsid w:val="008B6B9B"/>
    <w:rsid w:val="008B6D4C"/>
    <w:rsid w:val="008C5751"/>
    <w:rsid w:val="008C6B3C"/>
    <w:rsid w:val="008D208F"/>
    <w:rsid w:val="008D3203"/>
    <w:rsid w:val="008D39D1"/>
    <w:rsid w:val="008D5808"/>
    <w:rsid w:val="008E79E7"/>
    <w:rsid w:val="008E7DD1"/>
    <w:rsid w:val="008F161E"/>
    <w:rsid w:val="008F218D"/>
    <w:rsid w:val="008F61CA"/>
    <w:rsid w:val="008F697C"/>
    <w:rsid w:val="008F70C4"/>
    <w:rsid w:val="00901421"/>
    <w:rsid w:val="0090181B"/>
    <w:rsid w:val="0090248C"/>
    <w:rsid w:val="009027E2"/>
    <w:rsid w:val="00905D0F"/>
    <w:rsid w:val="00907AE0"/>
    <w:rsid w:val="00907CD8"/>
    <w:rsid w:val="009163F9"/>
    <w:rsid w:val="009231AD"/>
    <w:rsid w:val="0092480B"/>
    <w:rsid w:val="00925D22"/>
    <w:rsid w:val="00925D6A"/>
    <w:rsid w:val="009356D7"/>
    <w:rsid w:val="00944212"/>
    <w:rsid w:val="00944EE6"/>
    <w:rsid w:val="009455F3"/>
    <w:rsid w:val="00945E73"/>
    <w:rsid w:val="0094617A"/>
    <w:rsid w:val="009476B9"/>
    <w:rsid w:val="00953F04"/>
    <w:rsid w:val="0095709F"/>
    <w:rsid w:val="009629C2"/>
    <w:rsid w:val="0096357E"/>
    <w:rsid w:val="00964CA2"/>
    <w:rsid w:val="00966A1A"/>
    <w:rsid w:val="00967039"/>
    <w:rsid w:val="009672EE"/>
    <w:rsid w:val="0097031D"/>
    <w:rsid w:val="0097521E"/>
    <w:rsid w:val="00976C92"/>
    <w:rsid w:val="00976DD8"/>
    <w:rsid w:val="00977DA2"/>
    <w:rsid w:val="0098085D"/>
    <w:rsid w:val="00980860"/>
    <w:rsid w:val="00982405"/>
    <w:rsid w:val="00984145"/>
    <w:rsid w:val="00987015"/>
    <w:rsid w:val="00987BCE"/>
    <w:rsid w:val="0099126E"/>
    <w:rsid w:val="00992A2C"/>
    <w:rsid w:val="00993432"/>
    <w:rsid w:val="009950D8"/>
    <w:rsid w:val="009957EC"/>
    <w:rsid w:val="00995BB5"/>
    <w:rsid w:val="00996052"/>
    <w:rsid w:val="009A2DEA"/>
    <w:rsid w:val="009A3F80"/>
    <w:rsid w:val="009A6F57"/>
    <w:rsid w:val="009B00AB"/>
    <w:rsid w:val="009B032E"/>
    <w:rsid w:val="009B0503"/>
    <w:rsid w:val="009B38F6"/>
    <w:rsid w:val="009B6F18"/>
    <w:rsid w:val="009D33D3"/>
    <w:rsid w:val="009D49AC"/>
    <w:rsid w:val="009D665F"/>
    <w:rsid w:val="009D6689"/>
    <w:rsid w:val="009D7BDD"/>
    <w:rsid w:val="009E0A81"/>
    <w:rsid w:val="009E11C9"/>
    <w:rsid w:val="009E22BE"/>
    <w:rsid w:val="009E3BBE"/>
    <w:rsid w:val="009E4CA8"/>
    <w:rsid w:val="009F1BC6"/>
    <w:rsid w:val="009F6E5F"/>
    <w:rsid w:val="00A018E2"/>
    <w:rsid w:val="00A0297A"/>
    <w:rsid w:val="00A03105"/>
    <w:rsid w:val="00A04889"/>
    <w:rsid w:val="00A1026C"/>
    <w:rsid w:val="00A1301D"/>
    <w:rsid w:val="00A15182"/>
    <w:rsid w:val="00A15204"/>
    <w:rsid w:val="00A16277"/>
    <w:rsid w:val="00A174E3"/>
    <w:rsid w:val="00A2126C"/>
    <w:rsid w:val="00A21816"/>
    <w:rsid w:val="00A22AD2"/>
    <w:rsid w:val="00A27BB6"/>
    <w:rsid w:val="00A30E19"/>
    <w:rsid w:val="00A33085"/>
    <w:rsid w:val="00A35AA5"/>
    <w:rsid w:val="00A36197"/>
    <w:rsid w:val="00A36F44"/>
    <w:rsid w:val="00A4113D"/>
    <w:rsid w:val="00A45E08"/>
    <w:rsid w:val="00A45FC4"/>
    <w:rsid w:val="00A4689F"/>
    <w:rsid w:val="00A5127D"/>
    <w:rsid w:val="00A51A14"/>
    <w:rsid w:val="00A51F79"/>
    <w:rsid w:val="00A54AEC"/>
    <w:rsid w:val="00A5583B"/>
    <w:rsid w:val="00A56A0F"/>
    <w:rsid w:val="00A60F16"/>
    <w:rsid w:val="00A61AD8"/>
    <w:rsid w:val="00A64C05"/>
    <w:rsid w:val="00A67703"/>
    <w:rsid w:val="00A67FB7"/>
    <w:rsid w:val="00A70065"/>
    <w:rsid w:val="00A71D3D"/>
    <w:rsid w:val="00A77E60"/>
    <w:rsid w:val="00A82552"/>
    <w:rsid w:val="00A844E1"/>
    <w:rsid w:val="00A8635D"/>
    <w:rsid w:val="00A966FD"/>
    <w:rsid w:val="00A97088"/>
    <w:rsid w:val="00A9719D"/>
    <w:rsid w:val="00AA1FD3"/>
    <w:rsid w:val="00AA2A22"/>
    <w:rsid w:val="00AA5FDF"/>
    <w:rsid w:val="00AB3B77"/>
    <w:rsid w:val="00AB7055"/>
    <w:rsid w:val="00AB7C74"/>
    <w:rsid w:val="00AC3BFC"/>
    <w:rsid w:val="00AC4561"/>
    <w:rsid w:val="00AC48CE"/>
    <w:rsid w:val="00AC5648"/>
    <w:rsid w:val="00AC5D60"/>
    <w:rsid w:val="00AC6E25"/>
    <w:rsid w:val="00AC7FEC"/>
    <w:rsid w:val="00AD2216"/>
    <w:rsid w:val="00AD4802"/>
    <w:rsid w:val="00AD6886"/>
    <w:rsid w:val="00AD6B08"/>
    <w:rsid w:val="00AD714E"/>
    <w:rsid w:val="00AE3B26"/>
    <w:rsid w:val="00AE7474"/>
    <w:rsid w:val="00AF155E"/>
    <w:rsid w:val="00AF2875"/>
    <w:rsid w:val="00AF5FBE"/>
    <w:rsid w:val="00B03B45"/>
    <w:rsid w:val="00B06549"/>
    <w:rsid w:val="00B07622"/>
    <w:rsid w:val="00B109B3"/>
    <w:rsid w:val="00B11722"/>
    <w:rsid w:val="00B154DD"/>
    <w:rsid w:val="00B16ADE"/>
    <w:rsid w:val="00B20548"/>
    <w:rsid w:val="00B21706"/>
    <w:rsid w:val="00B262BC"/>
    <w:rsid w:val="00B263BC"/>
    <w:rsid w:val="00B31523"/>
    <w:rsid w:val="00B31E5C"/>
    <w:rsid w:val="00B3344B"/>
    <w:rsid w:val="00B34D64"/>
    <w:rsid w:val="00B3550D"/>
    <w:rsid w:val="00B406CE"/>
    <w:rsid w:val="00B40B62"/>
    <w:rsid w:val="00B42FA1"/>
    <w:rsid w:val="00B4343A"/>
    <w:rsid w:val="00B456E3"/>
    <w:rsid w:val="00B500E8"/>
    <w:rsid w:val="00B50ACD"/>
    <w:rsid w:val="00B51048"/>
    <w:rsid w:val="00B5449C"/>
    <w:rsid w:val="00B54999"/>
    <w:rsid w:val="00B57028"/>
    <w:rsid w:val="00B60C1A"/>
    <w:rsid w:val="00B655A8"/>
    <w:rsid w:val="00B75E19"/>
    <w:rsid w:val="00B77A12"/>
    <w:rsid w:val="00B9595C"/>
    <w:rsid w:val="00B97477"/>
    <w:rsid w:val="00BA0FEE"/>
    <w:rsid w:val="00BB037E"/>
    <w:rsid w:val="00BB16F6"/>
    <w:rsid w:val="00BB2002"/>
    <w:rsid w:val="00BB2835"/>
    <w:rsid w:val="00BB3E08"/>
    <w:rsid w:val="00BB62C9"/>
    <w:rsid w:val="00BC4314"/>
    <w:rsid w:val="00BC44F9"/>
    <w:rsid w:val="00BC4E96"/>
    <w:rsid w:val="00BC54A8"/>
    <w:rsid w:val="00BC5C44"/>
    <w:rsid w:val="00BD0566"/>
    <w:rsid w:val="00BD5482"/>
    <w:rsid w:val="00BD79D0"/>
    <w:rsid w:val="00BE10F6"/>
    <w:rsid w:val="00BE1C36"/>
    <w:rsid w:val="00BE4367"/>
    <w:rsid w:val="00BE43C1"/>
    <w:rsid w:val="00BE45D5"/>
    <w:rsid w:val="00BE4AB8"/>
    <w:rsid w:val="00BE7024"/>
    <w:rsid w:val="00BF0946"/>
    <w:rsid w:val="00BF0E62"/>
    <w:rsid w:val="00C0091E"/>
    <w:rsid w:val="00C022F5"/>
    <w:rsid w:val="00C046ED"/>
    <w:rsid w:val="00C0586E"/>
    <w:rsid w:val="00C07671"/>
    <w:rsid w:val="00C1020A"/>
    <w:rsid w:val="00C12821"/>
    <w:rsid w:val="00C138E1"/>
    <w:rsid w:val="00C16844"/>
    <w:rsid w:val="00C1787F"/>
    <w:rsid w:val="00C2176B"/>
    <w:rsid w:val="00C224BE"/>
    <w:rsid w:val="00C2266A"/>
    <w:rsid w:val="00C22A38"/>
    <w:rsid w:val="00C22F78"/>
    <w:rsid w:val="00C23D4C"/>
    <w:rsid w:val="00C25A18"/>
    <w:rsid w:val="00C3100A"/>
    <w:rsid w:val="00C3577F"/>
    <w:rsid w:val="00C37108"/>
    <w:rsid w:val="00C37D5A"/>
    <w:rsid w:val="00C4026F"/>
    <w:rsid w:val="00C47AA7"/>
    <w:rsid w:val="00C50412"/>
    <w:rsid w:val="00C50ECF"/>
    <w:rsid w:val="00C557C4"/>
    <w:rsid w:val="00C57CFA"/>
    <w:rsid w:val="00C65289"/>
    <w:rsid w:val="00C6539B"/>
    <w:rsid w:val="00C708D2"/>
    <w:rsid w:val="00C709CC"/>
    <w:rsid w:val="00C71A7C"/>
    <w:rsid w:val="00C7525B"/>
    <w:rsid w:val="00C752D2"/>
    <w:rsid w:val="00C77369"/>
    <w:rsid w:val="00C80D45"/>
    <w:rsid w:val="00C82745"/>
    <w:rsid w:val="00C852B0"/>
    <w:rsid w:val="00C86AC1"/>
    <w:rsid w:val="00C91796"/>
    <w:rsid w:val="00C96E4C"/>
    <w:rsid w:val="00CA29CD"/>
    <w:rsid w:val="00CA42B6"/>
    <w:rsid w:val="00CA5618"/>
    <w:rsid w:val="00CA652B"/>
    <w:rsid w:val="00CA6DCF"/>
    <w:rsid w:val="00CB293B"/>
    <w:rsid w:val="00CB3E09"/>
    <w:rsid w:val="00CC0523"/>
    <w:rsid w:val="00CD3370"/>
    <w:rsid w:val="00CD3A60"/>
    <w:rsid w:val="00CD7738"/>
    <w:rsid w:val="00CE1478"/>
    <w:rsid w:val="00CE4465"/>
    <w:rsid w:val="00CE448D"/>
    <w:rsid w:val="00CE55B5"/>
    <w:rsid w:val="00CE6176"/>
    <w:rsid w:val="00CE68E6"/>
    <w:rsid w:val="00CE6DCE"/>
    <w:rsid w:val="00CF0B40"/>
    <w:rsid w:val="00CF0E47"/>
    <w:rsid w:val="00CF1012"/>
    <w:rsid w:val="00CF1330"/>
    <w:rsid w:val="00CF3F97"/>
    <w:rsid w:val="00CF455A"/>
    <w:rsid w:val="00CF45C1"/>
    <w:rsid w:val="00CF4675"/>
    <w:rsid w:val="00CF5B34"/>
    <w:rsid w:val="00CF5F41"/>
    <w:rsid w:val="00D007EF"/>
    <w:rsid w:val="00D011E0"/>
    <w:rsid w:val="00D02A14"/>
    <w:rsid w:val="00D1007F"/>
    <w:rsid w:val="00D1250D"/>
    <w:rsid w:val="00D133DA"/>
    <w:rsid w:val="00D144A8"/>
    <w:rsid w:val="00D15138"/>
    <w:rsid w:val="00D17EE9"/>
    <w:rsid w:val="00D227FD"/>
    <w:rsid w:val="00D25703"/>
    <w:rsid w:val="00D273A1"/>
    <w:rsid w:val="00D31675"/>
    <w:rsid w:val="00D345EB"/>
    <w:rsid w:val="00D36A45"/>
    <w:rsid w:val="00D373F6"/>
    <w:rsid w:val="00D437F4"/>
    <w:rsid w:val="00D468EF"/>
    <w:rsid w:val="00D5001D"/>
    <w:rsid w:val="00D50C2C"/>
    <w:rsid w:val="00D53414"/>
    <w:rsid w:val="00D5465E"/>
    <w:rsid w:val="00D55883"/>
    <w:rsid w:val="00D565B5"/>
    <w:rsid w:val="00D62ACD"/>
    <w:rsid w:val="00D639BA"/>
    <w:rsid w:val="00D660F4"/>
    <w:rsid w:val="00D661F6"/>
    <w:rsid w:val="00D66681"/>
    <w:rsid w:val="00D71066"/>
    <w:rsid w:val="00D710C9"/>
    <w:rsid w:val="00D719F4"/>
    <w:rsid w:val="00D7354F"/>
    <w:rsid w:val="00D7545A"/>
    <w:rsid w:val="00D776F2"/>
    <w:rsid w:val="00D80157"/>
    <w:rsid w:val="00D81006"/>
    <w:rsid w:val="00D83830"/>
    <w:rsid w:val="00D841B4"/>
    <w:rsid w:val="00D841D6"/>
    <w:rsid w:val="00D8759C"/>
    <w:rsid w:val="00D908F0"/>
    <w:rsid w:val="00D92C2C"/>
    <w:rsid w:val="00D93754"/>
    <w:rsid w:val="00D96808"/>
    <w:rsid w:val="00D96E05"/>
    <w:rsid w:val="00DA25AD"/>
    <w:rsid w:val="00DA25EE"/>
    <w:rsid w:val="00DA47F5"/>
    <w:rsid w:val="00DA66CD"/>
    <w:rsid w:val="00DA6831"/>
    <w:rsid w:val="00DA6EFB"/>
    <w:rsid w:val="00DB0EC5"/>
    <w:rsid w:val="00DB2A5A"/>
    <w:rsid w:val="00DB3793"/>
    <w:rsid w:val="00DB6E25"/>
    <w:rsid w:val="00DC2073"/>
    <w:rsid w:val="00DC20B3"/>
    <w:rsid w:val="00DC5230"/>
    <w:rsid w:val="00DC540F"/>
    <w:rsid w:val="00DC61B6"/>
    <w:rsid w:val="00DD2600"/>
    <w:rsid w:val="00DD3000"/>
    <w:rsid w:val="00DD5CC0"/>
    <w:rsid w:val="00DE20A0"/>
    <w:rsid w:val="00DE2C99"/>
    <w:rsid w:val="00DE4485"/>
    <w:rsid w:val="00DE4BE6"/>
    <w:rsid w:val="00DE5443"/>
    <w:rsid w:val="00DE5FDB"/>
    <w:rsid w:val="00DE6657"/>
    <w:rsid w:val="00DE6B35"/>
    <w:rsid w:val="00DE6EB7"/>
    <w:rsid w:val="00DE762D"/>
    <w:rsid w:val="00DF2D86"/>
    <w:rsid w:val="00DF412E"/>
    <w:rsid w:val="00E006F3"/>
    <w:rsid w:val="00E052DA"/>
    <w:rsid w:val="00E11D0B"/>
    <w:rsid w:val="00E128F2"/>
    <w:rsid w:val="00E12FC6"/>
    <w:rsid w:val="00E14EA0"/>
    <w:rsid w:val="00E15684"/>
    <w:rsid w:val="00E176E8"/>
    <w:rsid w:val="00E208C9"/>
    <w:rsid w:val="00E21352"/>
    <w:rsid w:val="00E2476C"/>
    <w:rsid w:val="00E30ED7"/>
    <w:rsid w:val="00E34D4D"/>
    <w:rsid w:val="00E34FEE"/>
    <w:rsid w:val="00E3639F"/>
    <w:rsid w:val="00E3677E"/>
    <w:rsid w:val="00E37462"/>
    <w:rsid w:val="00E40793"/>
    <w:rsid w:val="00E42262"/>
    <w:rsid w:val="00E424D2"/>
    <w:rsid w:val="00E43FE8"/>
    <w:rsid w:val="00E4410C"/>
    <w:rsid w:val="00E446D6"/>
    <w:rsid w:val="00E476A6"/>
    <w:rsid w:val="00E5149E"/>
    <w:rsid w:val="00E54BC1"/>
    <w:rsid w:val="00E5592B"/>
    <w:rsid w:val="00E57C00"/>
    <w:rsid w:val="00E60986"/>
    <w:rsid w:val="00E615DF"/>
    <w:rsid w:val="00E650F1"/>
    <w:rsid w:val="00E70AC3"/>
    <w:rsid w:val="00E7422F"/>
    <w:rsid w:val="00E75FE6"/>
    <w:rsid w:val="00E76FE6"/>
    <w:rsid w:val="00E81622"/>
    <w:rsid w:val="00E81C6A"/>
    <w:rsid w:val="00E82D3F"/>
    <w:rsid w:val="00E926BC"/>
    <w:rsid w:val="00E948B5"/>
    <w:rsid w:val="00E95964"/>
    <w:rsid w:val="00E95ACC"/>
    <w:rsid w:val="00E95E62"/>
    <w:rsid w:val="00E96FD6"/>
    <w:rsid w:val="00EB23E9"/>
    <w:rsid w:val="00EB5638"/>
    <w:rsid w:val="00EC1EB9"/>
    <w:rsid w:val="00EC7D97"/>
    <w:rsid w:val="00ED0B58"/>
    <w:rsid w:val="00ED0DA1"/>
    <w:rsid w:val="00ED146F"/>
    <w:rsid w:val="00ED2B3E"/>
    <w:rsid w:val="00ED6387"/>
    <w:rsid w:val="00ED745F"/>
    <w:rsid w:val="00ED7B47"/>
    <w:rsid w:val="00EE0F3F"/>
    <w:rsid w:val="00EE1778"/>
    <w:rsid w:val="00EE2824"/>
    <w:rsid w:val="00EE6BD9"/>
    <w:rsid w:val="00EF0E09"/>
    <w:rsid w:val="00EF28F9"/>
    <w:rsid w:val="00EF354D"/>
    <w:rsid w:val="00EF4983"/>
    <w:rsid w:val="00EF542A"/>
    <w:rsid w:val="00EF5DFC"/>
    <w:rsid w:val="00F02B31"/>
    <w:rsid w:val="00F04A03"/>
    <w:rsid w:val="00F05226"/>
    <w:rsid w:val="00F07882"/>
    <w:rsid w:val="00F117BB"/>
    <w:rsid w:val="00F1614F"/>
    <w:rsid w:val="00F21FDD"/>
    <w:rsid w:val="00F221FA"/>
    <w:rsid w:val="00F234AA"/>
    <w:rsid w:val="00F246CE"/>
    <w:rsid w:val="00F25351"/>
    <w:rsid w:val="00F26C59"/>
    <w:rsid w:val="00F339A3"/>
    <w:rsid w:val="00F362B6"/>
    <w:rsid w:val="00F411EE"/>
    <w:rsid w:val="00F424EE"/>
    <w:rsid w:val="00F43327"/>
    <w:rsid w:val="00F43F1A"/>
    <w:rsid w:val="00F45AD2"/>
    <w:rsid w:val="00F466E4"/>
    <w:rsid w:val="00F46B73"/>
    <w:rsid w:val="00F5052F"/>
    <w:rsid w:val="00F527A1"/>
    <w:rsid w:val="00F53382"/>
    <w:rsid w:val="00F548DB"/>
    <w:rsid w:val="00F567E6"/>
    <w:rsid w:val="00F57FCB"/>
    <w:rsid w:val="00F612A8"/>
    <w:rsid w:val="00F67D4C"/>
    <w:rsid w:val="00F70BBB"/>
    <w:rsid w:val="00F7265E"/>
    <w:rsid w:val="00F74D78"/>
    <w:rsid w:val="00F74F43"/>
    <w:rsid w:val="00F766A1"/>
    <w:rsid w:val="00F8009B"/>
    <w:rsid w:val="00F8257E"/>
    <w:rsid w:val="00F84602"/>
    <w:rsid w:val="00F85169"/>
    <w:rsid w:val="00F86666"/>
    <w:rsid w:val="00F868F2"/>
    <w:rsid w:val="00F87E6C"/>
    <w:rsid w:val="00F919A5"/>
    <w:rsid w:val="00F91D1C"/>
    <w:rsid w:val="00FA2CDD"/>
    <w:rsid w:val="00FA307C"/>
    <w:rsid w:val="00FA420F"/>
    <w:rsid w:val="00FA58ED"/>
    <w:rsid w:val="00FA629C"/>
    <w:rsid w:val="00FA7CF8"/>
    <w:rsid w:val="00FB06CF"/>
    <w:rsid w:val="00FC0C46"/>
    <w:rsid w:val="00FC1128"/>
    <w:rsid w:val="00FC1745"/>
    <w:rsid w:val="00FC218F"/>
    <w:rsid w:val="00FC308B"/>
    <w:rsid w:val="00FC3334"/>
    <w:rsid w:val="00FC5CA6"/>
    <w:rsid w:val="00FD152A"/>
    <w:rsid w:val="00FD37C3"/>
    <w:rsid w:val="00FD3DB5"/>
    <w:rsid w:val="00FD6986"/>
    <w:rsid w:val="00FE48E9"/>
    <w:rsid w:val="00FE4E2E"/>
    <w:rsid w:val="00FE53B8"/>
    <w:rsid w:val="00FE58D3"/>
    <w:rsid w:val="00FE6C78"/>
    <w:rsid w:val="00FF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77E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E3677E"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3677E"/>
    <w:pPr>
      <w:keepNext/>
      <w:numPr>
        <w:ilvl w:val="1"/>
        <w:numId w:val="1"/>
      </w:numPr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qFormat/>
    <w:rsid w:val="00E3677E"/>
    <w:pPr>
      <w:keepNext/>
      <w:numPr>
        <w:ilvl w:val="2"/>
        <w:numId w:val="1"/>
      </w:numPr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E3677E"/>
    <w:pPr>
      <w:keepNext/>
      <w:numPr>
        <w:ilvl w:val="3"/>
        <w:numId w:val="1"/>
      </w:numPr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E3677E"/>
    <w:pPr>
      <w:keepNext/>
      <w:numPr>
        <w:ilvl w:val="4"/>
        <w:numId w:val="1"/>
      </w:numPr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3677E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E3677E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E3677E"/>
    <w:pPr>
      <w:keepNext/>
      <w:numPr>
        <w:ilvl w:val="7"/>
        <w:numId w:val="1"/>
      </w:numPr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E3677E"/>
    <w:pPr>
      <w:keepNext/>
      <w:numPr>
        <w:ilvl w:val="8"/>
        <w:numId w:val="1"/>
      </w:numPr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677E"/>
    <w:rPr>
      <w:rFonts w:ascii="Tahoma" w:eastAsia="Times New Roman" w:hAnsi="Tahoma" w:cs="Tahoma"/>
      <w:b w:val="0"/>
    </w:rPr>
  </w:style>
  <w:style w:type="character" w:customStyle="1" w:styleId="WW8Num1z1">
    <w:name w:val="WW8Num1z1"/>
    <w:rsid w:val="00E3677E"/>
    <w:rPr>
      <w:rFonts w:ascii="OpenSymbol" w:hAnsi="OpenSymbol" w:cs="OpenSymbol"/>
    </w:rPr>
  </w:style>
  <w:style w:type="character" w:customStyle="1" w:styleId="WW8Num1z2">
    <w:name w:val="WW8Num1z2"/>
    <w:rsid w:val="00E3677E"/>
  </w:style>
  <w:style w:type="character" w:customStyle="1" w:styleId="WW8Num1z3">
    <w:name w:val="WW8Num1z3"/>
    <w:rsid w:val="00E3677E"/>
  </w:style>
  <w:style w:type="character" w:customStyle="1" w:styleId="WW8Num1z4">
    <w:name w:val="WW8Num1z4"/>
    <w:rsid w:val="00E3677E"/>
  </w:style>
  <w:style w:type="character" w:customStyle="1" w:styleId="WW8Num1z5">
    <w:name w:val="WW8Num1z5"/>
    <w:rsid w:val="00E3677E"/>
  </w:style>
  <w:style w:type="character" w:customStyle="1" w:styleId="WW8Num1z6">
    <w:name w:val="WW8Num1z6"/>
    <w:rsid w:val="00E3677E"/>
  </w:style>
  <w:style w:type="character" w:customStyle="1" w:styleId="WW8Num1z7">
    <w:name w:val="WW8Num1z7"/>
    <w:rsid w:val="00E3677E"/>
  </w:style>
  <w:style w:type="character" w:customStyle="1" w:styleId="WW8Num1z8">
    <w:name w:val="WW8Num1z8"/>
    <w:rsid w:val="00E3677E"/>
  </w:style>
  <w:style w:type="character" w:customStyle="1" w:styleId="WW8Num2z0">
    <w:name w:val="WW8Num2z0"/>
    <w:rsid w:val="00E3677E"/>
    <w:rPr>
      <w:rFonts w:ascii="Symbol" w:hAnsi="Symbol" w:cs="Symbol"/>
      <w:color w:val="auto"/>
    </w:rPr>
  </w:style>
  <w:style w:type="character" w:customStyle="1" w:styleId="WW8Num2z1">
    <w:name w:val="WW8Num2z1"/>
    <w:rsid w:val="00E3677E"/>
    <w:rPr>
      <w:rFonts w:ascii="Tahoma" w:hAnsi="Tahoma" w:cs="Tahoma" w:hint="default"/>
      <w:b/>
      <w:sz w:val="16"/>
      <w:szCs w:val="16"/>
    </w:rPr>
  </w:style>
  <w:style w:type="character" w:customStyle="1" w:styleId="WW8Num2z2">
    <w:name w:val="WW8Num2z2"/>
    <w:rsid w:val="00E3677E"/>
    <w:rPr>
      <w:rFonts w:ascii="Wingdings" w:hAnsi="Wingdings" w:cs="Wingdings"/>
    </w:rPr>
  </w:style>
  <w:style w:type="character" w:customStyle="1" w:styleId="WW8Num2z3">
    <w:name w:val="WW8Num2z3"/>
    <w:rsid w:val="00E3677E"/>
    <w:rPr>
      <w:rFonts w:ascii="Symbol" w:hAnsi="Symbol" w:cs="Symbol"/>
    </w:rPr>
  </w:style>
  <w:style w:type="character" w:customStyle="1" w:styleId="WW8Num2z4">
    <w:name w:val="WW8Num2z4"/>
    <w:rsid w:val="00E3677E"/>
    <w:rPr>
      <w:rFonts w:ascii="Arial" w:hAnsi="Arial" w:cs="Arial" w:hint="default"/>
      <w:b w:val="0"/>
      <w:color w:val="auto"/>
      <w:sz w:val="20"/>
      <w:szCs w:val="20"/>
    </w:rPr>
  </w:style>
  <w:style w:type="character" w:customStyle="1" w:styleId="WW8Num2z5">
    <w:name w:val="WW8Num2z5"/>
    <w:rsid w:val="00E3677E"/>
  </w:style>
  <w:style w:type="character" w:customStyle="1" w:styleId="WW8Num2z6">
    <w:name w:val="WW8Num2z6"/>
    <w:rsid w:val="00E3677E"/>
    <w:rPr>
      <w:b/>
      <w:color w:val="auto"/>
    </w:rPr>
  </w:style>
  <w:style w:type="character" w:customStyle="1" w:styleId="WW8Num2z7">
    <w:name w:val="WW8Num2z7"/>
    <w:rsid w:val="00E3677E"/>
  </w:style>
  <w:style w:type="character" w:customStyle="1" w:styleId="WW8Num2z8">
    <w:name w:val="WW8Num2z8"/>
    <w:rsid w:val="00E3677E"/>
  </w:style>
  <w:style w:type="character" w:customStyle="1" w:styleId="WW8Num3z0">
    <w:name w:val="WW8Num3z0"/>
    <w:rsid w:val="00E3677E"/>
    <w:rPr>
      <w:rFonts w:ascii="Tahoma" w:hAnsi="Tahoma" w:cs="Symbol"/>
      <w:b/>
      <w:bCs/>
      <w:color w:val="auto"/>
      <w:szCs w:val="22"/>
      <w:lang w:val="pl-PL"/>
    </w:rPr>
  </w:style>
  <w:style w:type="character" w:customStyle="1" w:styleId="WW8Num4z0">
    <w:name w:val="WW8Num4z0"/>
    <w:rsid w:val="00E3677E"/>
    <w:rPr>
      <w:rFonts w:ascii="Symbol" w:hAnsi="Symbol" w:cs="Symbol"/>
      <w:color w:val="auto"/>
    </w:rPr>
  </w:style>
  <w:style w:type="character" w:customStyle="1" w:styleId="WW8Num5z0">
    <w:name w:val="WW8Num5z0"/>
    <w:rsid w:val="00E3677E"/>
    <w:rPr>
      <w:rFonts w:ascii="Arial" w:hAnsi="Arial" w:cs="Symbol"/>
      <w:color w:val="auto"/>
    </w:rPr>
  </w:style>
  <w:style w:type="character" w:customStyle="1" w:styleId="WW8Num6z0">
    <w:name w:val="WW8Num6z0"/>
    <w:rsid w:val="00E3677E"/>
    <w:rPr>
      <w:rFonts w:ascii="Symbol" w:hAnsi="Symbol" w:cs="Symbol"/>
      <w:color w:val="auto"/>
      <w:sz w:val="20"/>
      <w:szCs w:val="20"/>
    </w:rPr>
  </w:style>
  <w:style w:type="character" w:customStyle="1" w:styleId="WW8Num7z0">
    <w:name w:val="WW8Num7z0"/>
    <w:rsid w:val="00E3677E"/>
    <w:rPr>
      <w:rFonts w:ascii="Tahoma" w:hAnsi="Tahoma" w:cs="Tahoma"/>
      <w:bCs/>
    </w:rPr>
  </w:style>
  <w:style w:type="character" w:customStyle="1" w:styleId="WW8Num7z1">
    <w:name w:val="WW8Num7z1"/>
    <w:rsid w:val="00E3677E"/>
    <w:rPr>
      <w:color w:val="auto"/>
      <w:sz w:val="20"/>
      <w:szCs w:val="20"/>
    </w:rPr>
  </w:style>
  <w:style w:type="character" w:customStyle="1" w:styleId="WW8Num7z2">
    <w:name w:val="WW8Num7z2"/>
    <w:rsid w:val="00E3677E"/>
    <w:rPr>
      <w:rFonts w:ascii="Wingdings" w:hAnsi="Wingdings" w:cs="Wingdings"/>
    </w:rPr>
  </w:style>
  <w:style w:type="character" w:customStyle="1" w:styleId="WW8Num7z3">
    <w:name w:val="WW8Num7z3"/>
    <w:rsid w:val="00E3677E"/>
  </w:style>
  <w:style w:type="character" w:customStyle="1" w:styleId="WW8Num7z4">
    <w:name w:val="WW8Num7z4"/>
    <w:rsid w:val="00E3677E"/>
  </w:style>
  <w:style w:type="character" w:customStyle="1" w:styleId="WW8Num7z5">
    <w:name w:val="WW8Num7z5"/>
    <w:rsid w:val="00E3677E"/>
    <w:rPr>
      <w:rFonts w:ascii="Courier New" w:hAnsi="Courier New" w:cs="Courier New"/>
      <w:color w:val="auto"/>
    </w:rPr>
  </w:style>
  <w:style w:type="character" w:customStyle="1" w:styleId="WW8Num7z6">
    <w:name w:val="WW8Num7z6"/>
    <w:rsid w:val="00E3677E"/>
  </w:style>
  <w:style w:type="character" w:customStyle="1" w:styleId="WW8Num7z7">
    <w:name w:val="WW8Num7z7"/>
    <w:rsid w:val="00E3677E"/>
  </w:style>
  <w:style w:type="character" w:customStyle="1" w:styleId="WW8Num7z8">
    <w:name w:val="WW8Num7z8"/>
    <w:rsid w:val="00E3677E"/>
  </w:style>
  <w:style w:type="character" w:customStyle="1" w:styleId="WW8Num8z0">
    <w:name w:val="WW8Num8z0"/>
    <w:rsid w:val="00E3677E"/>
    <w:rPr>
      <w:rFonts w:ascii="Times New Roman" w:hAnsi="Times New Roman" w:cs="Tahoma"/>
      <w:sz w:val="20"/>
      <w:szCs w:val="20"/>
    </w:rPr>
  </w:style>
  <w:style w:type="character" w:customStyle="1" w:styleId="WW8Num8z1">
    <w:name w:val="WW8Num8z1"/>
    <w:rsid w:val="00E3677E"/>
    <w:rPr>
      <w:rFonts w:ascii="Tahoma" w:hAnsi="Tahoma" w:cs="Tahoma" w:hint="default"/>
      <w:sz w:val="20"/>
      <w:szCs w:val="20"/>
    </w:rPr>
  </w:style>
  <w:style w:type="character" w:customStyle="1" w:styleId="WW8Num8z2">
    <w:name w:val="WW8Num8z2"/>
    <w:rsid w:val="00E3677E"/>
    <w:rPr>
      <w:rFonts w:ascii="Wingdings" w:hAnsi="Wingdings" w:cs="Wingdings"/>
    </w:rPr>
  </w:style>
  <w:style w:type="character" w:customStyle="1" w:styleId="WW8Num8z3">
    <w:name w:val="WW8Num8z3"/>
    <w:rsid w:val="00E3677E"/>
  </w:style>
  <w:style w:type="character" w:customStyle="1" w:styleId="WW8Num8z4">
    <w:name w:val="WW8Num8z4"/>
    <w:rsid w:val="00E3677E"/>
  </w:style>
  <w:style w:type="character" w:customStyle="1" w:styleId="WW8Num8z5">
    <w:name w:val="WW8Num8z5"/>
    <w:rsid w:val="00E3677E"/>
    <w:rPr>
      <w:rFonts w:ascii="Courier New" w:hAnsi="Courier New" w:cs="Courier New"/>
      <w:color w:val="auto"/>
    </w:rPr>
  </w:style>
  <w:style w:type="character" w:customStyle="1" w:styleId="WW8Num8z6">
    <w:name w:val="WW8Num8z6"/>
    <w:rsid w:val="00E3677E"/>
  </w:style>
  <w:style w:type="character" w:customStyle="1" w:styleId="WW8Num8z7">
    <w:name w:val="WW8Num8z7"/>
    <w:rsid w:val="00E3677E"/>
  </w:style>
  <w:style w:type="character" w:customStyle="1" w:styleId="WW8Num8z8">
    <w:name w:val="WW8Num8z8"/>
    <w:rsid w:val="00E3677E"/>
  </w:style>
  <w:style w:type="character" w:customStyle="1" w:styleId="WW8Num9z0">
    <w:name w:val="WW8Num9z0"/>
    <w:rsid w:val="00E3677E"/>
    <w:rPr>
      <w:rFonts w:ascii="Symbol" w:hAnsi="Symbol" w:cs="Symbol" w:hint="default"/>
      <w:color w:val="auto"/>
    </w:rPr>
  </w:style>
  <w:style w:type="character" w:customStyle="1" w:styleId="WW8Num9z1">
    <w:name w:val="WW8Num9z1"/>
    <w:rsid w:val="00E3677E"/>
    <w:rPr>
      <w:rFonts w:ascii="Verdana" w:hAnsi="Verdana" w:cs="Symbol"/>
      <w:color w:val="auto"/>
    </w:rPr>
  </w:style>
  <w:style w:type="character" w:customStyle="1" w:styleId="WW8Num9z2">
    <w:name w:val="WW8Num9z2"/>
    <w:rsid w:val="00E3677E"/>
    <w:rPr>
      <w:rFonts w:ascii="Courier New" w:hAnsi="Courier New" w:cs="Courier New"/>
    </w:rPr>
  </w:style>
  <w:style w:type="character" w:customStyle="1" w:styleId="WW8Num9z3">
    <w:name w:val="WW8Num9z3"/>
    <w:rsid w:val="00E3677E"/>
    <w:rPr>
      <w:rFonts w:ascii="Symbol" w:hAnsi="Symbol" w:cs="Symbol"/>
    </w:rPr>
  </w:style>
  <w:style w:type="character" w:customStyle="1" w:styleId="WW8Num9z4">
    <w:name w:val="WW8Num9z4"/>
    <w:rsid w:val="00E3677E"/>
    <w:rPr>
      <w:rFonts w:ascii="Courier New" w:hAnsi="Courier New" w:cs="Wingdings"/>
    </w:rPr>
  </w:style>
  <w:style w:type="character" w:customStyle="1" w:styleId="WW8Num9z7">
    <w:name w:val="WW8Num9z7"/>
    <w:rsid w:val="00E3677E"/>
    <w:rPr>
      <w:rFonts w:ascii="Tahoma" w:hAnsi="Tahoma" w:cs="Tahoma" w:hint="default"/>
      <w:b/>
      <w:bCs/>
    </w:rPr>
  </w:style>
  <w:style w:type="character" w:customStyle="1" w:styleId="WW8Num10z0">
    <w:name w:val="WW8Num10z0"/>
    <w:rsid w:val="00E3677E"/>
    <w:rPr>
      <w:rFonts w:ascii="Symbol" w:hAnsi="Symbol" w:cs="Symbol"/>
      <w:b/>
      <w:color w:val="auto"/>
    </w:rPr>
  </w:style>
  <w:style w:type="character" w:customStyle="1" w:styleId="WW8Num11z0">
    <w:name w:val="WW8Num11z0"/>
    <w:rsid w:val="00E3677E"/>
    <w:rPr>
      <w:rFonts w:ascii="Shruti" w:hAnsi="Shruti" w:cs="Symbol"/>
      <w:color w:val="auto"/>
    </w:rPr>
  </w:style>
  <w:style w:type="character" w:customStyle="1" w:styleId="WW8Num12z0">
    <w:name w:val="WW8Num12z0"/>
    <w:rsid w:val="00E3677E"/>
    <w:rPr>
      <w:rFonts w:ascii="Arial" w:hAnsi="Arial" w:cs="Symbol"/>
      <w:color w:val="auto"/>
      <w:lang w:val="en-US"/>
    </w:rPr>
  </w:style>
  <w:style w:type="character" w:customStyle="1" w:styleId="WW8Num13z0">
    <w:name w:val="WW8Num13z0"/>
    <w:rsid w:val="00E3677E"/>
    <w:rPr>
      <w:rFonts w:ascii="Tahoma" w:hAnsi="Tahoma" w:cs="Symbol" w:hint="default"/>
      <w:b/>
      <w:bCs/>
      <w:color w:val="auto"/>
      <w:lang w:val="en-US"/>
    </w:rPr>
  </w:style>
  <w:style w:type="character" w:customStyle="1" w:styleId="WW8Num14z0">
    <w:name w:val="WW8Num14z0"/>
    <w:rsid w:val="00E3677E"/>
    <w:rPr>
      <w:rFonts w:ascii="Symbol" w:hAnsi="Symbol" w:cs="Symbol"/>
    </w:rPr>
  </w:style>
  <w:style w:type="character" w:customStyle="1" w:styleId="WW8Num14z1">
    <w:name w:val="WW8Num14z1"/>
    <w:rsid w:val="00E3677E"/>
    <w:rPr>
      <w:rFonts w:ascii="Wingdings" w:hAnsi="Wingdings" w:cs="Wingdings"/>
    </w:rPr>
  </w:style>
  <w:style w:type="character" w:customStyle="1" w:styleId="WW8Num14z2">
    <w:name w:val="WW8Num14z2"/>
    <w:rsid w:val="00E3677E"/>
  </w:style>
  <w:style w:type="character" w:customStyle="1" w:styleId="WW8Num14z3">
    <w:name w:val="WW8Num14z3"/>
    <w:rsid w:val="00E3677E"/>
  </w:style>
  <w:style w:type="character" w:customStyle="1" w:styleId="WW8Num14z4">
    <w:name w:val="WW8Num14z4"/>
    <w:rsid w:val="00E3677E"/>
    <w:rPr>
      <w:rFonts w:ascii="Courier New" w:hAnsi="Courier New" w:cs="Wingdings"/>
    </w:rPr>
  </w:style>
  <w:style w:type="character" w:customStyle="1" w:styleId="WW8Num14z5">
    <w:name w:val="WW8Num14z5"/>
    <w:rsid w:val="00E3677E"/>
  </w:style>
  <w:style w:type="character" w:customStyle="1" w:styleId="WW8Num14z6">
    <w:name w:val="WW8Num14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14z7">
    <w:name w:val="WW8Num14z7"/>
    <w:rsid w:val="00E3677E"/>
  </w:style>
  <w:style w:type="character" w:customStyle="1" w:styleId="WW8Num14z8">
    <w:name w:val="WW8Num14z8"/>
    <w:rsid w:val="00E3677E"/>
  </w:style>
  <w:style w:type="character" w:customStyle="1" w:styleId="WW8Num15z0">
    <w:name w:val="WW8Num15z0"/>
    <w:rsid w:val="00E3677E"/>
    <w:rPr>
      <w:rFonts w:ascii="Symbol" w:hAnsi="Symbol" w:cs="Symbol" w:hint="default"/>
      <w:color w:val="auto"/>
      <w:sz w:val="20"/>
      <w:szCs w:val="20"/>
    </w:rPr>
  </w:style>
  <w:style w:type="character" w:customStyle="1" w:styleId="WW8Num16z0">
    <w:name w:val="WW8Num16z0"/>
    <w:rsid w:val="00E3677E"/>
    <w:rPr>
      <w:rFonts w:ascii="Symbol" w:hAnsi="Symbol" w:cs="Symbol" w:hint="default"/>
      <w:b/>
      <w:color w:val="auto"/>
      <w:sz w:val="20"/>
      <w:szCs w:val="20"/>
    </w:rPr>
  </w:style>
  <w:style w:type="character" w:customStyle="1" w:styleId="WW8Num17z0">
    <w:name w:val="WW8Num17z0"/>
    <w:rsid w:val="00E3677E"/>
    <w:rPr>
      <w:rFonts w:ascii="Symbol" w:hAnsi="Symbol" w:cs="Symbol"/>
      <w:sz w:val="10"/>
      <w:szCs w:val="10"/>
    </w:rPr>
  </w:style>
  <w:style w:type="character" w:customStyle="1" w:styleId="WW8Num18z0">
    <w:name w:val="WW8Num18z0"/>
    <w:rsid w:val="00E3677E"/>
    <w:rPr>
      <w:rFonts w:ascii="Arial" w:hAnsi="Arial" w:cs="Arial"/>
      <w:sz w:val="18"/>
    </w:rPr>
  </w:style>
  <w:style w:type="character" w:customStyle="1" w:styleId="WW8Num19z0">
    <w:name w:val="WW8Num19z0"/>
    <w:rsid w:val="00E3677E"/>
    <w:rPr>
      <w:rFonts w:ascii="Tahoma" w:hAnsi="Tahoma" w:cs="Tahoma" w:hint="default"/>
      <w:b/>
      <w:bCs/>
      <w:sz w:val="20"/>
      <w:szCs w:val="20"/>
    </w:rPr>
  </w:style>
  <w:style w:type="character" w:customStyle="1" w:styleId="WW8Num20z0">
    <w:name w:val="WW8Num20z0"/>
    <w:rsid w:val="00E3677E"/>
    <w:rPr>
      <w:rFonts w:ascii="Verdana" w:hAnsi="Verdana" w:cs="Symbol"/>
      <w:color w:val="auto"/>
    </w:rPr>
  </w:style>
  <w:style w:type="character" w:customStyle="1" w:styleId="WW8Num21z0">
    <w:name w:val="WW8Num21z0"/>
    <w:rsid w:val="00E3677E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E3677E"/>
    <w:rPr>
      <w:rFonts w:ascii="Courier New" w:hAnsi="Courier New" w:cs="Wingdings"/>
    </w:rPr>
  </w:style>
  <w:style w:type="character" w:customStyle="1" w:styleId="WW8Num21z2">
    <w:name w:val="WW8Num21z2"/>
    <w:rsid w:val="00E3677E"/>
    <w:rPr>
      <w:rFonts w:ascii="Wingdings" w:hAnsi="Wingdings" w:cs="Wingdings"/>
    </w:rPr>
  </w:style>
  <w:style w:type="character" w:customStyle="1" w:styleId="WW8Num21z3">
    <w:name w:val="WW8Num21z3"/>
    <w:rsid w:val="00E3677E"/>
  </w:style>
  <w:style w:type="character" w:customStyle="1" w:styleId="WW8Num21z4">
    <w:name w:val="WW8Num21z4"/>
    <w:rsid w:val="00E3677E"/>
  </w:style>
  <w:style w:type="character" w:customStyle="1" w:styleId="WW8Num21z5">
    <w:name w:val="WW8Num21z5"/>
    <w:rsid w:val="00E3677E"/>
  </w:style>
  <w:style w:type="character" w:customStyle="1" w:styleId="WW8Num21z6">
    <w:name w:val="WW8Num21z6"/>
    <w:rsid w:val="00E3677E"/>
  </w:style>
  <w:style w:type="character" w:customStyle="1" w:styleId="WW8Num21z7">
    <w:name w:val="WW8Num21z7"/>
    <w:rsid w:val="00E3677E"/>
  </w:style>
  <w:style w:type="character" w:customStyle="1" w:styleId="WW8Num21z8">
    <w:name w:val="WW8Num21z8"/>
    <w:rsid w:val="00E3677E"/>
  </w:style>
  <w:style w:type="character" w:customStyle="1" w:styleId="WW8Num22z0">
    <w:name w:val="WW8Num22z0"/>
    <w:rsid w:val="00E3677E"/>
    <w:rPr>
      <w:rFonts w:ascii="Tahoma" w:hAnsi="Tahoma" w:cs="Tahoma" w:hint="default"/>
      <w:b w:val="0"/>
      <w:bCs/>
      <w:sz w:val="18"/>
      <w:szCs w:val="20"/>
    </w:rPr>
  </w:style>
  <w:style w:type="character" w:customStyle="1" w:styleId="WW8Num23z0">
    <w:name w:val="WW8Num23z0"/>
    <w:rsid w:val="00E3677E"/>
    <w:rPr>
      <w:rFonts w:ascii="Symbol" w:hAnsi="Symbol" w:cs="Arial"/>
      <w:b/>
      <w:color w:val="000000"/>
      <w:sz w:val="16"/>
      <w:szCs w:val="16"/>
      <w:lang w:val="en-US"/>
    </w:rPr>
  </w:style>
  <w:style w:type="character" w:customStyle="1" w:styleId="WW8Num24z0">
    <w:name w:val="WW8Num24z0"/>
    <w:rsid w:val="00E3677E"/>
    <w:rPr>
      <w:rFonts w:ascii="Tahoma" w:hAnsi="Tahoma" w:cs="Tahoma" w:hint="default"/>
    </w:rPr>
  </w:style>
  <w:style w:type="character" w:customStyle="1" w:styleId="WW8Num25z0">
    <w:name w:val="WW8Num25z0"/>
    <w:rsid w:val="00E3677E"/>
    <w:rPr>
      <w:rFonts w:ascii="Tahoma" w:hAnsi="Tahoma" w:cs="Tahoma" w:hint="default"/>
      <w:b/>
      <w:highlight w:val="yellow"/>
    </w:rPr>
  </w:style>
  <w:style w:type="character" w:customStyle="1" w:styleId="WW8Num26z0">
    <w:name w:val="WW8Num26z0"/>
    <w:rsid w:val="00E3677E"/>
    <w:rPr>
      <w:rFonts w:ascii="Arial" w:hAnsi="Arial" w:cs="Arial"/>
      <w:sz w:val="20"/>
      <w:szCs w:val="20"/>
    </w:rPr>
  </w:style>
  <w:style w:type="character" w:customStyle="1" w:styleId="WW8Num27z0">
    <w:name w:val="WW8Num27z0"/>
    <w:rsid w:val="00E3677E"/>
    <w:rPr>
      <w:rFonts w:ascii="Tahoma" w:hAnsi="Tahoma" w:cs="Tahoma"/>
      <w:strike w:val="0"/>
      <w:dstrike w:val="0"/>
    </w:rPr>
  </w:style>
  <w:style w:type="character" w:customStyle="1" w:styleId="WW8Num28z0">
    <w:name w:val="WW8Num28z0"/>
    <w:rsid w:val="00E3677E"/>
    <w:rPr>
      <w:rFonts w:ascii="Tahoma" w:eastAsia="Times New Roman" w:hAnsi="Tahoma" w:cs="Tahoma" w:hint="default"/>
    </w:rPr>
  </w:style>
  <w:style w:type="character" w:customStyle="1" w:styleId="WW8Num29z0">
    <w:name w:val="WW8Num29z0"/>
    <w:rsid w:val="00E3677E"/>
    <w:rPr>
      <w:rFonts w:ascii="Arial" w:hAnsi="Arial" w:cs="Arial"/>
    </w:rPr>
  </w:style>
  <w:style w:type="character" w:customStyle="1" w:styleId="WW8Num29z1">
    <w:name w:val="WW8Num29z1"/>
    <w:rsid w:val="00E3677E"/>
    <w:rPr>
      <w:rFonts w:ascii="Courier New" w:hAnsi="Courier New" w:cs="Courier New" w:hint="default"/>
    </w:rPr>
  </w:style>
  <w:style w:type="character" w:customStyle="1" w:styleId="WW8Num29z2">
    <w:name w:val="WW8Num29z2"/>
    <w:rsid w:val="00E3677E"/>
    <w:rPr>
      <w:rFonts w:ascii="Wingdings" w:hAnsi="Wingdings" w:cs="Wingdings" w:hint="default"/>
    </w:rPr>
  </w:style>
  <w:style w:type="character" w:customStyle="1" w:styleId="WW8Num29z3">
    <w:name w:val="WW8Num29z3"/>
    <w:rsid w:val="00E3677E"/>
    <w:rPr>
      <w:rFonts w:ascii="Symbol" w:hAnsi="Symbol" w:cs="Symbol"/>
      <w:szCs w:val="16"/>
    </w:rPr>
  </w:style>
  <w:style w:type="character" w:customStyle="1" w:styleId="WW8Num29z4">
    <w:name w:val="WW8Num29z4"/>
    <w:rsid w:val="00E3677E"/>
  </w:style>
  <w:style w:type="character" w:customStyle="1" w:styleId="WW8Num29z5">
    <w:name w:val="WW8Num29z5"/>
    <w:rsid w:val="00E3677E"/>
  </w:style>
  <w:style w:type="character" w:customStyle="1" w:styleId="WW8Num29z7">
    <w:name w:val="WW8Num29z7"/>
    <w:rsid w:val="00E3677E"/>
  </w:style>
  <w:style w:type="character" w:customStyle="1" w:styleId="WW8Num29z8">
    <w:name w:val="WW8Num29z8"/>
    <w:rsid w:val="00E3677E"/>
  </w:style>
  <w:style w:type="character" w:customStyle="1" w:styleId="WW8Num30z0">
    <w:name w:val="WW8Num30z0"/>
    <w:rsid w:val="00E3677E"/>
    <w:rPr>
      <w:rFonts w:ascii="Arial" w:hAnsi="Arial" w:cs="Arial"/>
      <w:sz w:val="20"/>
      <w:szCs w:val="20"/>
    </w:rPr>
  </w:style>
  <w:style w:type="character" w:customStyle="1" w:styleId="WW8Num31z0">
    <w:name w:val="WW8Num31z0"/>
    <w:rsid w:val="00E3677E"/>
    <w:rPr>
      <w:rFonts w:ascii="Tahoma" w:eastAsia="Times New Roman" w:hAnsi="Tahoma" w:cs="Tahoma" w:hint="default"/>
      <w:b/>
      <w:color w:val="auto"/>
      <w:sz w:val="20"/>
      <w:szCs w:val="20"/>
    </w:rPr>
  </w:style>
  <w:style w:type="character" w:customStyle="1" w:styleId="WW8Num32z0">
    <w:name w:val="WW8Num32z0"/>
    <w:rsid w:val="00E3677E"/>
    <w:rPr>
      <w:rFonts w:ascii="Symbol" w:hAnsi="Symbol" w:cs="Symbol" w:hint="default"/>
      <w:sz w:val="20"/>
      <w:szCs w:val="20"/>
    </w:rPr>
  </w:style>
  <w:style w:type="character" w:customStyle="1" w:styleId="WW8Num33z0">
    <w:name w:val="WW8Num33z0"/>
    <w:rsid w:val="00E3677E"/>
    <w:rPr>
      <w:rFonts w:ascii="Symbol" w:hAnsi="Symbol" w:cs="Symbol"/>
      <w:sz w:val="16"/>
      <w:szCs w:val="16"/>
    </w:rPr>
  </w:style>
  <w:style w:type="character" w:customStyle="1" w:styleId="WW8Num34z0">
    <w:name w:val="WW8Num34z0"/>
    <w:rsid w:val="00E3677E"/>
    <w:rPr>
      <w:rFonts w:ascii="Tahoma" w:hAnsi="Tahoma" w:cs="Tahoma" w:hint="default"/>
      <w:b/>
      <w:sz w:val="20"/>
      <w:szCs w:val="20"/>
    </w:rPr>
  </w:style>
  <w:style w:type="character" w:customStyle="1" w:styleId="WW8Num34z1">
    <w:name w:val="WW8Num34z1"/>
    <w:rsid w:val="00E3677E"/>
    <w:rPr>
      <w:rFonts w:ascii="Wingdings" w:hAnsi="Wingdings" w:cs="Wingdings"/>
    </w:rPr>
  </w:style>
  <w:style w:type="character" w:customStyle="1" w:styleId="WW8Num34z2">
    <w:name w:val="WW8Num34z2"/>
    <w:rsid w:val="00E3677E"/>
  </w:style>
  <w:style w:type="character" w:customStyle="1" w:styleId="WW8Num34z3">
    <w:name w:val="WW8Num34z3"/>
    <w:rsid w:val="00E3677E"/>
    <w:rPr>
      <w:rFonts w:cs="Tahoma"/>
    </w:rPr>
  </w:style>
  <w:style w:type="character" w:customStyle="1" w:styleId="WW8Num34z4">
    <w:name w:val="WW8Num34z4"/>
    <w:rsid w:val="00E3677E"/>
    <w:rPr>
      <w:rFonts w:ascii="Courier New" w:hAnsi="Courier New" w:cs="Wingdings"/>
    </w:rPr>
  </w:style>
  <w:style w:type="character" w:customStyle="1" w:styleId="WW8Num34z5">
    <w:name w:val="WW8Num34z5"/>
    <w:rsid w:val="00E3677E"/>
  </w:style>
  <w:style w:type="character" w:customStyle="1" w:styleId="WW8Num34z7">
    <w:name w:val="WW8Num34z7"/>
    <w:rsid w:val="00E3677E"/>
  </w:style>
  <w:style w:type="character" w:customStyle="1" w:styleId="WW8Num34z8">
    <w:name w:val="WW8Num34z8"/>
    <w:rsid w:val="00E3677E"/>
  </w:style>
  <w:style w:type="character" w:customStyle="1" w:styleId="WW8Num35z0">
    <w:name w:val="WW8Num35z0"/>
    <w:rsid w:val="00E3677E"/>
    <w:rPr>
      <w:rFonts w:ascii="Symbol" w:hAnsi="Symbol" w:cs="Tahoma" w:hint="default"/>
      <w:sz w:val="20"/>
      <w:szCs w:val="20"/>
    </w:rPr>
  </w:style>
  <w:style w:type="character" w:customStyle="1" w:styleId="WW8Num36z0">
    <w:name w:val="WW8Num36z0"/>
    <w:rsid w:val="00E3677E"/>
    <w:rPr>
      <w:rFonts w:hint="default"/>
      <w:b/>
      <w:bCs/>
      <w:sz w:val="20"/>
      <w:szCs w:val="20"/>
    </w:rPr>
  </w:style>
  <w:style w:type="character" w:customStyle="1" w:styleId="WW8Num36z1">
    <w:name w:val="WW8Num36z1"/>
    <w:rsid w:val="00E3677E"/>
  </w:style>
  <w:style w:type="character" w:customStyle="1" w:styleId="WW8Num36z2">
    <w:name w:val="WW8Num36z2"/>
    <w:rsid w:val="00E3677E"/>
  </w:style>
  <w:style w:type="character" w:customStyle="1" w:styleId="WW8Num36z3">
    <w:name w:val="WW8Num36z3"/>
    <w:rsid w:val="00E3677E"/>
  </w:style>
  <w:style w:type="character" w:customStyle="1" w:styleId="WW8Num36z4">
    <w:name w:val="WW8Num36z4"/>
    <w:rsid w:val="00E3677E"/>
  </w:style>
  <w:style w:type="character" w:customStyle="1" w:styleId="WW8Num36z5">
    <w:name w:val="WW8Num36z5"/>
    <w:rsid w:val="00E3677E"/>
  </w:style>
  <w:style w:type="character" w:customStyle="1" w:styleId="WW8Num36z6">
    <w:name w:val="WW8Num36z6"/>
    <w:rsid w:val="00E3677E"/>
    <w:rPr>
      <w:b/>
      <w:sz w:val="20"/>
      <w:szCs w:val="20"/>
    </w:rPr>
  </w:style>
  <w:style w:type="character" w:customStyle="1" w:styleId="WW8Num36z7">
    <w:name w:val="WW8Num36z7"/>
    <w:rsid w:val="00E3677E"/>
  </w:style>
  <w:style w:type="character" w:customStyle="1" w:styleId="WW8Num36z8">
    <w:name w:val="WW8Num36z8"/>
    <w:rsid w:val="00E3677E"/>
  </w:style>
  <w:style w:type="character" w:customStyle="1" w:styleId="WW8Num37z0">
    <w:name w:val="WW8Num37z0"/>
    <w:rsid w:val="00E3677E"/>
    <w:rPr>
      <w:rFonts w:ascii="Wingdings" w:hAnsi="Wingdings" w:cs="Wingdings"/>
    </w:rPr>
  </w:style>
  <w:style w:type="character" w:customStyle="1" w:styleId="WW8Num37z1">
    <w:name w:val="WW8Num37z1"/>
    <w:rsid w:val="00E3677E"/>
    <w:rPr>
      <w:rFonts w:ascii="Verdana" w:hAnsi="Verdana" w:cs="Verdana"/>
    </w:rPr>
  </w:style>
  <w:style w:type="character" w:customStyle="1" w:styleId="WW8Num37z2">
    <w:name w:val="WW8Num37z2"/>
    <w:rsid w:val="00E3677E"/>
    <w:rPr>
      <w:rFonts w:ascii="Courier New" w:hAnsi="Courier New" w:cs="Courier New"/>
    </w:rPr>
  </w:style>
  <w:style w:type="character" w:customStyle="1" w:styleId="WW8Num37z3">
    <w:name w:val="WW8Num37z3"/>
    <w:rsid w:val="00E3677E"/>
    <w:rPr>
      <w:rFonts w:ascii="Symbol" w:hAnsi="Symbol" w:cs="Symbol"/>
    </w:rPr>
  </w:style>
  <w:style w:type="character" w:customStyle="1" w:styleId="WW8Num37z4">
    <w:name w:val="WW8Num37z4"/>
    <w:rsid w:val="00E3677E"/>
    <w:rPr>
      <w:rFonts w:ascii="Courier New" w:hAnsi="Courier New" w:cs="Wingdings"/>
      <w:color w:val="auto"/>
    </w:rPr>
  </w:style>
  <w:style w:type="character" w:customStyle="1" w:styleId="WW8Num37z5">
    <w:name w:val="WW8Num37z5"/>
    <w:rsid w:val="00E3677E"/>
  </w:style>
  <w:style w:type="character" w:customStyle="1" w:styleId="WW8Num37z6">
    <w:name w:val="WW8Num37z6"/>
    <w:rsid w:val="00E3677E"/>
  </w:style>
  <w:style w:type="character" w:customStyle="1" w:styleId="WW8Num37z7">
    <w:name w:val="WW8Num37z7"/>
    <w:rsid w:val="00E3677E"/>
    <w:rPr>
      <w:rFonts w:ascii="Courier New" w:hAnsi="Courier New" w:cs="Wingdings" w:hint="default"/>
      <w:color w:val="auto"/>
    </w:rPr>
  </w:style>
  <w:style w:type="character" w:customStyle="1" w:styleId="WW8Num37z8">
    <w:name w:val="WW8Num37z8"/>
    <w:rsid w:val="00E3677E"/>
  </w:style>
  <w:style w:type="character" w:customStyle="1" w:styleId="WW8Num38z0">
    <w:name w:val="WW8Num38z0"/>
    <w:rsid w:val="00E3677E"/>
    <w:rPr>
      <w:rFonts w:ascii="Tahoma" w:eastAsia="Calibri Light" w:hAnsi="Tahoma" w:cs="Tahoma" w:hint="default"/>
      <w:b w:val="0"/>
      <w:szCs w:val="10"/>
    </w:rPr>
  </w:style>
  <w:style w:type="character" w:customStyle="1" w:styleId="WW8Num38z1">
    <w:name w:val="WW8Num38z1"/>
    <w:rsid w:val="00E3677E"/>
    <w:rPr>
      <w:rFonts w:ascii="Courier New" w:hAnsi="Courier New" w:cs="Symbol" w:hint="default"/>
      <w:color w:val="FF0000"/>
    </w:rPr>
  </w:style>
  <w:style w:type="character" w:customStyle="1" w:styleId="WW8Num38z2">
    <w:name w:val="WW8Num38z2"/>
    <w:rsid w:val="00E3677E"/>
    <w:rPr>
      <w:rFonts w:ascii="Wingdings" w:hAnsi="Wingdings" w:cs="Wingdings"/>
    </w:rPr>
  </w:style>
  <w:style w:type="character" w:customStyle="1" w:styleId="WW8Num38z3">
    <w:name w:val="WW8Num38z3"/>
    <w:rsid w:val="00E3677E"/>
    <w:rPr>
      <w:rFonts w:ascii="Shruti" w:hAnsi="Shruti" w:cs="Shruti"/>
    </w:rPr>
  </w:style>
  <w:style w:type="character" w:customStyle="1" w:styleId="WW8Num38z6">
    <w:name w:val="WW8Num38z6"/>
    <w:rsid w:val="00E3677E"/>
    <w:rPr>
      <w:rFonts w:ascii="Symbol" w:hAnsi="Symbol" w:cs="Symbol"/>
    </w:rPr>
  </w:style>
  <w:style w:type="character" w:customStyle="1" w:styleId="WW8Num39z0">
    <w:name w:val="WW8Num39z0"/>
    <w:rsid w:val="00E3677E"/>
    <w:rPr>
      <w:rFonts w:ascii="Tahoma" w:hAnsi="Tahoma" w:cs="Verdana" w:hint="default"/>
      <w:b/>
      <w:bCs/>
      <w:strike/>
      <w:color w:val="auto"/>
      <w:kern w:val="2"/>
      <w:sz w:val="20"/>
      <w:szCs w:val="10"/>
      <w:highlight w:val="yellow"/>
      <w:lang w:val="de-DE"/>
    </w:rPr>
  </w:style>
  <w:style w:type="character" w:customStyle="1" w:styleId="WW8Num40z0">
    <w:name w:val="WW8Num40z0"/>
    <w:rsid w:val="00E3677E"/>
    <w:rPr>
      <w:rFonts w:ascii="Tahoma" w:hAnsi="Tahoma" w:cs="Tahoma" w:hint="default"/>
      <w:b w:val="0"/>
    </w:rPr>
  </w:style>
  <w:style w:type="character" w:customStyle="1" w:styleId="WW8Num41z0">
    <w:name w:val="WW8Num41z0"/>
    <w:rsid w:val="00E3677E"/>
    <w:rPr>
      <w:rFonts w:ascii="Tahoma" w:hAnsi="Tahoma" w:cs="Tahoma"/>
      <w:bCs/>
    </w:rPr>
  </w:style>
  <w:style w:type="character" w:customStyle="1" w:styleId="WW8Num42z0">
    <w:name w:val="WW8Num42z0"/>
    <w:rsid w:val="00E3677E"/>
    <w:rPr>
      <w:rFonts w:ascii="Tahoma" w:hAnsi="Tahoma" w:cs="Tahoma" w:hint="default"/>
      <w:b/>
    </w:rPr>
  </w:style>
  <w:style w:type="character" w:customStyle="1" w:styleId="WW8Num43z0">
    <w:name w:val="WW8Num43z0"/>
    <w:rsid w:val="00E3677E"/>
    <w:rPr>
      <w:rFonts w:ascii="Symbol" w:hAnsi="Symbol" w:cs="Symbol" w:hint="default"/>
      <w:color w:val="00B050"/>
      <w:sz w:val="20"/>
      <w:szCs w:val="20"/>
      <w:lang w:eastAsia="pl-PL"/>
    </w:rPr>
  </w:style>
  <w:style w:type="character" w:customStyle="1" w:styleId="WW8Num44z0">
    <w:name w:val="WW8Num44z0"/>
    <w:rsid w:val="00E3677E"/>
    <w:rPr>
      <w:rFonts w:ascii="Symbol" w:hAnsi="Symbol" w:cs="Symbol" w:hint="default"/>
      <w:color w:val="000000"/>
    </w:rPr>
  </w:style>
  <w:style w:type="character" w:customStyle="1" w:styleId="WW8Num45z0">
    <w:name w:val="WW8Num45z0"/>
    <w:rsid w:val="00E3677E"/>
    <w:rPr>
      <w:rFonts w:ascii="Tahoma" w:hAnsi="Tahoma" w:cs="Tahoma" w:hint="default"/>
      <w:b/>
      <w:bCs/>
      <w:color w:val="000000"/>
    </w:rPr>
  </w:style>
  <w:style w:type="character" w:customStyle="1" w:styleId="WW8Num46z0">
    <w:name w:val="WW8Num46z0"/>
    <w:rsid w:val="00E3677E"/>
    <w:rPr>
      <w:rFonts w:ascii="Tahoma" w:hAnsi="Tahoma" w:cs="Tahoma" w:hint="default"/>
      <w:b/>
      <w:sz w:val="20"/>
      <w:szCs w:val="20"/>
    </w:rPr>
  </w:style>
  <w:style w:type="character" w:customStyle="1" w:styleId="WW8Num46z1">
    <w:name w:val="WW8Num46z1"/>
    <w:rsid w:val="00E3677E"/>
    <w:rPr>
      <w:rFonts w:ascii="Tahoma" w:hAnsi="Tahoma" w:cs="Tahoma" w:hint="default"/>
    </w:rPr>
  </w:style>
  <w:style w:type="character" w:customStyle="1" w:styleId="WW8Num46z2">
    <w:name w:val="WW8Num46z2"/>
    <w:rsid w:val="00E3677E"/>
    <w:rPr>
      <w:rFonts w:hint="default"/>
    </w:rPr>
  </w:style>
  <w:style w:type="character" w:customStyle="1" w:styleId="WW8Num47z0">
    <w:name w:val="WW8Num47z0"/>
    <w:rsid w:val="00E3677E"/>
    <w:rPr>
      <w:rFonts w:ascii="Symbol" w:hAnsi="Symbol" w:cs="Symbol" w:hint="default"/>
    </w:rPr>
  </w:style>
  <w:style w:type="character" w:customStyle="1" w:styleId="WW8Num48z0">
    <w:name w:val="WW8Num48z0"/>
    <w:rsid w:val="00E3677E"/>
    <w:rPr>
      <w:rFonts w:ascii="Tahoma" w:hAnsi="Tahoma" w:cs="Tahoma" w:hint="default"/>
    </w:rPr>
  </w:style>
  <w:style w:type="character" w:customStyle="1" w:styleId="WW8Num49z0">
    <w:name w:val="WW8Num49z0"/>
    <w:rsid w:val="00E3677E"/>
    <w:rPr>
      <w:rFonts w:hint="default"/>
    </w:rPr>
  </w:style>
  <w:style w:type="character" w:customStyle="1" w:styleId="WW8Num50z0">
    <w:name w:val="WW8Num50z0"/>
    <w:rsid w:val="00E3677E"/>
    <w:rPr>
      <w:rFonts w:hint="default"/>
      <w:color w:val="auto"/>
      <w:sz w:val="20"/>
      <w:szCs w:val="20"/>
    </w:rPr>
  </w:style>
  <w:style w:type="character" w:customStyle="1" w:styleId="WW8Num51z0">
    <w:name w:val="WW8Num51z0"/>
    <w:rsid w:val="00E3677E"/>
    <w:rPr>
      <w:rFonts w:ascii="Wingdings 3" w:hAnsi="Wingdings 3" w:cs="Wingdings 3" w:hint="default"/>
    </w:rPr>
  </w:style>
  <w:style w:type="character" w:customStyle="1" w:styleId="WW8Num52z0">
    <w:name w:val="WW8Num52z0"/>
    <w:rsid w:val="00E3677E"/>
    <w:rPr>
      <w:rFonts w:ascii="Times New Roman" w:hAnsi="Times New Roman" w:cs="Times New Roman" w:hint="default"/>
      <w:color w:val="auto"/>
    </w:rPr>
  </w:style>
  <w:style w:type="character" w:customStyle="1" w:styleId="WW8Num53z0">
    <w:name w:val="WW8Num53z0"/>
    <w:rsid w:val="00E3677E"/>
    <w:rPr>
      <w:rFonts w:ascii="Tahoma" w:hAnsi="Tahoma" w:cs="Tahoma" w:hint="default"/>
    </w:rPr>
  </w:style>
  <w:style w:type="character" w:customStyle="1" w:styleId="WW8Num54z0">
    <w:name w:val="WW8Num54z0"/>
    <w:rsid w:val="00E3677E"/>
    <w:rPr>
      <w:rFonts w:ascii="Wingdings 3" w:hAnsi="Wingdings 3" w:cs="Wingdings 3" w:hint="default"/>
    </w:rPr>
  </w:style>
  <w:style w:type="character" w:customStyle="1" w:styleId="WW8Num55z0">
    <w:name w:val="WW8Num55z0"/>
    <w:rsid w:val="00E3677E"/>
    <w:rPr>
      <w:rFonts w:ascii="Tahoma" w:hAnsi="Tahoma" w:cs="Tahoma" w:hint="default"/>
      <w:b/>
      <w:sz w:val="20"/>
      <w:szCs w:val="20"/>
      <w:highlight w:val="yellow"/>
    </w:rPr>
  </w:style>
  <w:style w:type="character" w:customStyle="1" w:styleId="WW8Num56z0">
    <w:name w:val="WW8Num56z0"/>
    <w:rsid w:val="00E3677E"/>
    <w:rPr>
      <w:rFonts w:ascii="Wingdings 3" w:hAnsi="Wingdings 3" w:cs="Wingdings 3" w:hint="default"/>
    </w:rPr>
  </w:style>
  <w:style w:type="character" w:customStyle="1" w:styleId="WW8Num57z0">
    <w:name w:val="WW8Num57z0"/>
    <w:rsid w:val="00E3677E"/>
    <w:rPr>
      <w:rFonts w:ascii="Tahoma" w:hAnsi="Tahoma" w:cs="Tahoma" w:hint="default"/>
    </w:rPr>
  </w:style>
  <w:style w:type="character" w:customStyle="1" w:styleId="WW8Num58z0">
    <w:name w:val="WW8Num58z0"/>
    <w:rsid w:val="00E3677E"/>
    <w:rPr>
      <w:rFonts w:ascii="Wingdings 3" w:hAnsi="Wingdings 3" w:cs="Wingdings 3" w:hint="default"/>
    </w:rPr>
  </w:style>
  <w:style w:type="character" w:customStyle="1" w:styleId="WW8Num59z0">
    <w:name w:val="WW8Num59z0"/>
    <w:rsid w:val="00E3677E"/>
    <w:rPr>
      <w:rFonts w:ascii="Wingdings 3" w:hAnsi="Wingdings 3" w:cs="Wingdings 3" w:hint="default"/>
    </w:rPr>
  </w:style>
  <w:style w:type="character" w:customStyle="1" w:styleId="WW8Num60z0">
    <w:name w:val="WW8Num60z0"/>
    <w:rsid w:val="00E3677E"/>
    <w:rPr>
      <w:rFonts w:ascii="Tahoma" w:hAnsi="Tahoma" w:cs="Tahoma" w:hint="default"/>
    </w:rPr>
  </w:style>
  <w:style w:type="character" w:customStyle="1" w:styleId="WW8Num61z0">
    <w:name w:val="WW8Num61z0"/>
    <w:rsid w:val="00E3677E"/>
    <w:rPr>
      <w:rFonts w:ascii="Arial" w:hAnsi="Arial" w:cs="Arial" w:hint="default"/>
      <w:sz w:val="20"/>
      <w:szCs w:val="20"/>
    </w:rPr>
  </w:style>
  <w:style w:type="character" w:customStyle="1" w:styleId="WW8Num62z0">
    <w:name w:val="WW8Num62z0"/>
    <w:rsid w:val="00E3677E"/>
    <w:rPr>
      <w:rFonts w:ascii="Wingdings 3" w:hAnsi="Wingdings 3" w:cs="Wingdings 3" w:hint="default"/>
    </w:rPr>
  </w:style>
  <w:style w:type="character" w:customStyle="1" w:styleId="WW8Num63z0">
    <w:name w:val="WW8Num63z0"/>
    <w:rsid w:val="00E3677E"/>
    <w:rPr>
      <w:rFonts w:ascii="Tahoma" w:hAnsi="Tahoma" w:cs="Tahoma" w:hint="default"/>
    </w:rPr>
  </w:style>
  <w:style w:type="character" w:customStyle="1" w:styleId="WW8Num64z0">
    <w:name w:val="WW8Num64z0"/>
    <w:rsid w:val="00E3677E"/>
    <w:rPr>
      <w:rFonts w:ascii="Wingdings 3" w:hAnsi="Wingdings 3" w:cs="Wingdings 3" w:hint="default"/>
    </w:rPr>
  </w:style>
  <w:style w:type="character" w:customStyle="1" w:styleId="WW8Num65z0">
    <w:name w:val="WW8Num65z0"/>
    <w:rsid w:val="00E3677E"/>
    <w:rPr>
      <w:rFonts w:ascii="Times New Roman" w:hAnsi="Times New Roman" w:cs="Times New Roman" w:hint="default"/>
      <w:color w:val="auto"/>
    </w:rPr>
  </w:style>
  <w:style w:type="character" w:customStyle="1" w:styleId="WW8Num66z0">
    <w:name w:val="WW8Num66z0"/>
    <w:rsid w:val="00E3677E"/>
    <w:rPr>
      <w:rFonts w:ascii="Symbol" w:hAnsi="Symbol" w:cs="Symbol"/>
      <w:b w:val="0"/>
      <w:color w:val="auto"/>
      <w:szCs w:val="24"/>
      <w:lang w:val="pl-PL"/>
    </w:rPr>
  </w:style>
  <w:style w:type="character" w:customStyle="1" w:styleId="WW8Num67z0">
    <w:name w:val="WW8Num67z0"/>
    <w:rsid w:val="00E3677E"/>
    <w:rPr>
      <w:rFonts w:ascii="Tahoma" w:hAnsi="Tahoma" w:cs="Tahoma" w:hint="default"/>
    </w:rPr>
  </w:style>
  <w:style w:type="character" w:customStyle="1" w:styleId="WW8Num68z0">
    <w:name w:val="WW8Num68z0"/>
    <w:rsid w:val="00E3677E"/>
    <w:rPr>
      <w:rFonts w:ascii="Tahoma" w:hAnsi="Tahoma" w:cs="Tahoma" w:hint="default"/>
      <w:b/>
    </w:rPr>
  </w:style>
  <w:style w:type="character" w:customStyle="1" w:styleId="WW8Num69z0">
    <w:name w:val="WW8Num69z0"/>
    <w:rsid w:val="00E3677E"/>
    <w:rPr>
      <w:rFonts w:ascii="Symbol" w:hAnsi="Symbol" w:cs="Symbol" w:hint="default"/>
    </w:rPr>
  </w:style>
  <w:style w:type="character" w:customStyle="1" w:styleId="WW8Num70z0">
    <w:name w:val="WW8Num70z0"/>
    <w:rsid w:val="00E3677E"/>
    <w:rPr>
      <w:rFonts w:ascii="Tahoma" w:hAnsi="Tahoma" w:cs="Tahoma" w:hint="default"/>
      <w:b w:val="0"/>
      <w:sz w:val="18"/>
      <w:szCs w:val="20"/>
    </w:rPr>
  </w:style>
  <w:style w:type="character" w:customStyle="1" w:styleId="WW8Num71z0">
    <w:name w:val="WW8Num71z0"/>
    <w:rsid w:val="00E3677E"/>
    <w:rPr>
      <w:rFonts w:ascii="Tahoma" w:hAnsi="Tahoma" w:cs="Tahoma" w:hint="default"/>
      <w:b/>
    </w:rPr>
  </w:style>
  <w:style w:type="character" w:customStyle="1" w:styleId="WW8Num72z0">
    <w:name w:val="WW8Num72z0"/>
    <w:rsid w:val="00E3677E"/>
    <w:rPr>
      <w:rFonts w:ascii="Wingdings 3" w:hAnsi="Wingdings 3" w:cs="Wingdings 3" w:hint="default"/>
      <w:color w:val="00B050"/>
      <w:sz w:val="20"/>
      <w:szCs w:val="20"/>
    </w:rPr>
  </w:style>
  <w:style w:type="character" w:customStyle="1" w:styleId="WW8Num73z0">
    <w:name w:val="WW8Num73z0"/>
    <w:rsid w:val="00E3677E"/>
    <w:rPr>
      <w:rFonts w:ascii="Tahoma" w:hAnsi="Tahoma" w:cs="Tahoma" w:hint="default"/>
      <w:b w:val="0"/>
    </w:rPr>
  </w:style>
  <w:style w:type="character" w:customStyle="1" w:styleId="WW8Num74z0">
    <w:name w:val="WW8Num74z0"/>
    <w:rsid w:val="00E3677E"/>
    <w:rPr>
      <w:rFonts w:ascii="Symbol" w:hAnsi="Symbol" w:cs="Symbol" w:hint="default"/>
      <w:sz w:val="20"/>
      <w:szCs w:val="20"/>
    </w:rPr>
  </w:style>
  <w:style w:type="character" w:customStyle="1" w:styleId="WW8Num75z0">
    <w:name w:val="WW8Num75z0"/>
    <w:rsid w:val="00E3677E"/>
    <w:rPr>
      <w:rFonts w:ascii="Tahoma" w:hAnsi="Tahoma" w:cs="Tahoma" w:hint="default"/>
      <w:b/>
      <w:bCs/>
      <w:sz w:val="20"/>
      <w:szCs w:val="20"/>
      <w:highlight w:val="yellow"/>
    </w:rPr>
  </w:style>
  <w:style w:type="character" w:customStyle="1" w:styleId="WW8Num75z1">
    <w:name w:val="WW8Num75z1"/>
    <w:rsid w:val="00E3677E"/>
    <w:rPr>
      <w:rFonts w:hint="default"/>
    </w:rPr>
  </w:style>
  <w:style w:type="character" w:customStyle="1" w:styleId="WW8Num75z6">
    <w:name w:val="WW8Num75z6"/>
    <w:rsid w:val="00E3677E"/>
    <w:rPr>
      <w:rFonts w:hint="default"/>
      <w:b/>
      <w:sz w:val="20"/>
      <w:szCs w:val="20"/>
    </w:rPr>
  </w:style>
  <w:style w:type="character" w:customStyle="1" w:styleId="WW8Num76z0">
    <w:name w:val="WW8Num76z0"/>
    <w:rsid w:val="00E3677E"/>
    <w:rPr>
      <w:rFonts w:ascii="Arial" w:hAnsi="Arial" w:cs="Arial" w:hint="default"/>
    </w:rPr>
  </w:style>
  <w:style w:type="character" w:customStyle="1" w:styleId="WW8Num76z1">
    <w:name w:val="WW8Num76z1"/>
    <w:rsid w:val="00E3677E"/>
    <w:rPr>
      <w:rFonts w:ascii="Tahoma" w:hAnsi="Tahoma" w:cs="Tahoma" w:hint="default"/>
    </w:rPr>
  </w:style>
  <w:style w:type="character" w:customStyle="1" w:styleId="WW8Num77z0">
    <w:name w:val="WW8Num77z0"/>
    <w:rsid w:val="00E3677E"/>
    <w:rPr>
      <w:rFonts w:ascii="Symbol" w:hAnsi="Symbol" w:cs="Symbol" w:hint="default"/>
    </w:rPr>
  </w:style>
  <w:style w:type="character" w:customStyle="1" w:styleId="WW8Num78z0">
    <w:name w:val="WW8Num78z0"/>
    <w:rsid w:val="00E3677E"/>
    <w:rPr>
      <w:rFonts w:ascii="Tahoma" w:eastAsia="Calibri Light" w:hAnsi="Tahoma" w:cs="Tahoma" w:hint="default"/>
      <w:bCs/>
      <w:sz w:val="20"/>
      <w:szCs w:val="20"/>
    </w:rPr>
  </w:style>
  <w:style w:type="character" w:customStyle="1" w:styleId="WW8Num79z0">
    <w:name w:val="WW8Num79z0"/>
    <w:rsid w:val="00E3677E"/>
    <w:rPr>
      <w:rFonts w:ascii="Arial" w:hAnsi="Arial" w:cs="Symbol"/>
      <w:color w:val="auto"/>
      <w:kern w:val="2"/>
    </w:rPr>
  </w:style>
  <w:style w:type="character" w:customStyle="1" w:styleId="WW8Num80z0">
    <w:name w:val="WW8Num80z0"/>
    <w:rsid w:val="00E3677E"/>
    <w:rPr>
      <w:rFonts w:ascii="Tahoma" w:hAnsi="Tahoma" w:cs="Tahoma" w:hint="default"/>
      <w:color w:val="auto"/>
      <w:sz w:val="20"/>
      <w:szCs w:val="20"/>
    </w:rPr>
  </w:style>
  <w:style w:type="character" w:customStyle="1" w:styleId="WW8Num81z0">
    <w:name w:val="WW8Num81z0"/>
    <w:rsid w:val="00E3677E"/>
    <w:rPr>
      <w:rFonts w:ascii="Symbol" w:hAnsi="Symbol" w:cs="Symbol" w:hint="default"/>
      <w:color w:val="00B050"/>
      <w:sz w:val="20"/>
      <w:szCs w:val="20"/>
    </w:rPr>
  </w:style>
  <w:style w:type="character" w:customStyle="1" w:styleId="WW8Num82z0">
    <w:name w:val="WW8Num82z0"/>
    <w:rsid w:val="00E3677E"/>
    <w:rPr>
      <w:rFonts w:ascii="Tahoma" w:hAnsi="Tahoma" w:cs="Tahoma" w:hint="default"/>
      <w:b/>
      <w:sz w:val="22"/>
      <w:szCs w:val="22"/>
    </w:rPr>
  </w:style>
  <w:style w:type="character" w:customStyle="1" w:styleId="WW8Num83z0">
    <w:name w:val="WW8Num83z0"/>
    <w:rsid w:val="00E3677E"/>
    <w:rPr>
      <w:rFonts w:ascii="Tahoma" w:hAnsi="Tahoma" w:cs="Tahoma" w:hint="default"/>
      <w:b w:val="0"/>
      <w:i w:val="0"/>
    </w:rPr>
  </w:style>
  <w:style w:type="character" w:customStyle="1" w:styleId="WW8Num84z0">
    <w:name w:val="WW8Num84z0"/>
    <w:rsid w:val="00E3677E"/>
    <w:rPr>
      <w:rFonts w:ascii="Tahoma" w:hAnsi="Tahoma" w:cs="Arial"/>
      <w:b w:val="0"/>
    </w:rPr>
  </w:style>
  <w:style w:type="character" w:customStyle="1" w:styleId="WW8Num85z0">
    <w:name w:val="WW8Num85z0"/>
    <w:rsid w:val="00E3677E"/>
    <w:rPr>
      <w:rFonts w:ascii="Symbol" w:hAnsi="Symbol" w:cs="Symbol" w:hint="default"/>
      <w:color w:val="auto"/>
    </w:rPr>
  </w:style>
  <w:style w:type="character" w:customStyle="1" w:styleId="WW8Num86z0">
    <w:name w:val="WW8Num86z0"/>
    <w:rsid w:val="00E3677E"/>
    <w:rPr>
      <w:rFonts w:ascii="Tahoma" w:hAnsi="Tahoma" w:cs="Tahoma" w:hint="default"/>
      <w:strike w:val="0"/>
      <w:dstrike w:val="0"/>
      <w:color w:val="auto"/>
      <w:sz w:val="20"/>
      <w:szCs w:val="20"/>
    </w:rPr>
  </w:style>
  <w:style w:type="character" w:customStyle="1" w:styleId="WW8Num87z0">
    <w:name w:val="WW8Num87z0"/>
    <w:rsid w:val="00E3677E"/>
    <w:rPr>
      <w:rFonts w:ascii="Tahoma" w:eastAsia="Times New Roman" w:hAnsi="Tahoma" w:cs="Tahoma"/>
    </w:rPr>
  </w:style>
  <w:style w:type="character" w:customStyle="1" w:styleId="WW8Num87z1">
    <w:name w:val="WW8Num87z1"/>
    <w:rsid w:val="00E3677E"/>
    <w:rPr>
      <w:rFonts w:ascii="Symbol" w:hAnsi="Symbol" w:cs="Symbol" w:hint="default"/>
      <w:color w:val="000000"/>
    </w:rPr>
  </w:style>
  <w:style w:type="character" w:customStyle="1" w:styleId="WW8Num87z2">
    <w:name w:val="WW8Num87z2"/>
    <w:rsid w:val="00E3677E"/>
  </w:style>
  <w:style w:type="character" w:customStyle="1" w:styleId="WW8Num87z3">
    <w:name w:val="WW8Num87z3"/>
    <w:rsid w:val="00E3677E"/>
    <w:rPr>
      <w:rFonts w:ascii="Symbol" w:hAnsi="Symbol" w:cs="Symbol"/>
    </w:rPr>
  </w:style>
  <w:style w:type="character" w:customStyle="1" w:styleId="WW8Num88z0">
    <w:name w:val="WW8Num88z0"/>
    <w:rsid w:val="00E3677E"/>
    <w:rPr>
      <w:rFonts w:ascii="Tahoma" w:hAnsi="Tahoma" w:cs="Tahoma" w:hint="default"/>
    </w:rPr>
  </w:style>
  <w:style w:type="character" w:customStyle="1" w:styleId="WW8Num88z1">
    <w:name w:val="WW8Num88z1"/>
    <w:rsid w:val="00E3677E"/>
    <w:rPr>
      <w:rFonts w:ascii="OpenSymbol" w:hAnsi="OpenSymbol" w:cs="OpenSymbol"/>
    </w:rPr>
  </w:style>
  <w:style w:type="character" w:customStyle="1" w:styleId="WW8Num88z3">
    <w:name w:val="WW8Num88z3"/>
    <w:rsid w:val="00E3677E"/>
    <w:rPr>
      <w:rFonts w:ascii="Symbol" w:hAnsi="Symbol" w:cs="OpenSymbol"/>
    </w:rPr>
  </w:style>
  <w:style w:type="character" w:customStyle="1" w:styleId="WW8Num89z0">
    <w:name w:val="WW8Num89z0"/>
    <w:rsid w:val="00E3677E"/>
    <w:rPr>
      <w:rFonts w:ascii="Tahoma" w:hAnsi="Tahoma" w:cs="Tahoma" w:hint="default"/>
      <w:sz w:val="20"/>
      <w:szCs w:val="20"/>
    </w:rPr>
  </w:style>
  <w:style w:type="character" w:customStyle="1" w:styleId="WW8Num89z1">
    <w:name w:val="WW8Num89z1"/>
    <w:rsid w:val="00E3677E"/>
    <w:rPr>
      <w:rFonts w:ascii="Tahoma" w:hAnsi="Tahoma" w:cs="Tahoma" w:hint="default"/>
    </w:rPr>
  </w:style>
  <w:style w:type="character" w:customStyle="1" w:styleId="WW8Num89z2">
    <w:name w:val="WW8Num89z2"/>
    <w:rsid w:val="00E3677E"/>
  </w:style>
  <w:style w:type="character" w:customStyle="1" w:styleId="WW8Num89z3">
    <w:name w:val="WW8Num89z3"/>
    <w:rsid w:val="00E3677E"/>
  </w:style>
  <w:style w:type="character" w:customStyle="1" w:styleId="WW8Num89z4">
    <w:name w:val="WW8Num89z4"/>
    <w:rsid w:val="00E3677E"/>
  </w:style>
  <w:style w:type="character" w:customStyle="1" w:styleId="WW8Num89z5">
    <w:name w:val="WW8Num89z5"/>
    <w:rsid w:val="00E3677E"/>
  </w:style>
  <w:style w:type="character" w:customStyle="1" w:styleId="WW8Num89z6">
    <w:name w:val="WW8Num89z6"/>
    <w:rsid w:val="00E3677E"/>
  </w:style>
  <w:style w:type="character" w:customStyle="1" w:styleId="WW8Num89z7">
    <w:name w:val="WW8Num89z7"/>
    <w:rsid w:val="00E3677E"/>
  </w:style>
  <w:style w:type="character" w:customStyle="1" w:styleId="WW8Num89z8">
    <w:name w:val="WW8Num89z8"/>
    <w:rsid w:val="00E3677E"/>
  </w:style>
  <w:style w:type="character" w:customStyle="1" w:styleId="WW8Num90z0">
    <w:name w:val="WW8Num90z0"/>
    <w:rsid w:val="00E3677E"/>
    <w:rPr>
      <w:rFonts w:ascii="Tahoma" w:hAnsi="Tahoma" w:cs="Tahoma" w:hint="default"/>
      <w:color w:val="000000"/>
    </w:rPr>
  </w:style>
  <w:style w:type="character" w:customStyle="1" w:styleId="WW8Num90z1">
    <w:name w:val="WW8Num90z1"/>
    <w:rsid w:val="00E3677E"/>
    <w:rPr>
      <w:rFonts w:ascii="Symbol" w:hAnsi="Symbol" w:cs="Symbol" w:hint="default"/>
      <w:color w:val="000000"/>
    </w:rPr>
  </w:style>
  <w:style w:type="character" w:customStyle="1" w:styleId="WW8Num91z0">
    <w:name w:val="WW8Num91z0"/>
    <w:rsid w:val="00E3677E"/>
    <w:rPr>
      <w:rFonts w:ascii="Symbol" w:hAnsi="Symbol" w:cs="Symbol" w:hint="default"/>
    </w:rPr>
  </w:style>
  <w:style w:type="character" w:customStyle="1" w:styleId="WW8Num92z0">
    <w:name w:val="WW8Num92z0"/>
    <w:rsid w:val="00E3677E"/>
    <w:rPr>
      <w:rFonts w:ascii="Tahoma" w:hAnsi="Tahoma" w:cs="Tahoma" w:hint="default"/>
      <w:b/>
      <w:bCs/>
    </w:rPr>
  </w:style>
  <w:style w:type="character" w:customStyle="1" w:styleId="WW8Num92z1">
    <w:name w:val="WW8Num92z1"/>
    <w:rsid w:val="00E3677E"/>
    <w:rPr>
      <w:rFonts w:ascii="Tahoma" w:hAnsi="Tahoma" w:cs="Tahoma" w:hint="default"/>
    </w:rPr>
  </w:style>
  <w:style w:type="character" w:customStyle="1" w:styleId="WW8Num15z1">
    <w:name w:val="WW8Num15z1"/>
    <w:rsid w:val="00E3677E"/>
    <w:rPr>
      <w:rFonts w:ascii="Wingdings" w:hAnsi="Wingdings" w:cs="Wingdings"/>
    </w:rPr>
  </w:style>
  <w:style w:type="character" w:customStyle="1" w:styleId="WW8Num15z2">
    <w:name w:val="WW8Num15z2"/>
    <w:rsid w:val="00E3677E"/>
  </w:style>
  <w:style w:type="character" w:customStyle="1" w:styleId="WW8Num15z3">
    <w:name w:val="WW8Num15z3"/>
    <w:rsid w:val="00E3677E"/>
  </w:style>
  <w:style w:type="character" w:customStyle="1" w:styleId="WW8Num15z4">
    <w:name w:val="WW8Num15z4"/>
    <w:rsid w:val="00E3677E"/>
    <w:rPr>
      <w:rFonts w:ascii="Courier New" w:hAnsi="Courier New" w:cs="Wingdings"/>
    </w:rPr>
  </w:style>
  <w:style w:type="character" w:customStyle="1" w:styleId="WW8Num15z5">
    <w:name w:val="WW8Num15z5"/>
    <w:rsid w:val="00E3677E"/>
  </w:style>
  <w:style w:type="character" w:customStyle="1" w:styleId="WW8Num15z6">
    <w:name w:val="WW8Num15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15z7">
    <w:name w:val="WW8Num15z7"/>
    <w:rsid w:val="00E3677E"/>
  </w:style>
  <w:style w:type="character" w:customStyle="1" w:styleId="WW8Num15z8">
    <w:name w:val="WW8Num15z8"/>
    <w:rsid w:val="00E3677E"/>
  </w:style>
  <w:style w:type="character" w:customStyle="1" w:styleId="WW8Num22z1">
    <w:name w:val="WW8Num22z1"/>
    <w:rsid w:val="00E3677E"/>
    <w:rPr>
      <w:rFonts w:ascii="Courier New" w:hAnsi="Courier New" w:cs="Wingdings"/>
    </w:rPr>
  </w:style>
  <w:style w:type="character" w:customStyle="1" w:styleId="WW8Num22z2">
    <w:name w:val="WW8Num22z2"/>
    <w:rsid w:val="00E3677E"/>
    <w:rPr>
      <w:rFonts w:ascii="Wingdings" w:hAnsi="Wingdings" w:cs="Wingdings"/>
    </w:rPr>
  </w:style>
  <w:style w:type="character" w:customStyle="1" w:styleId="WW8Num22z3">
    <w:name w:val="WW8Num22z3"/>
    <w:rsid w:val="00E3677E"/>
  </w:style>
  <w:style w:type="character" w:customStyle="1" w:styleId="WW8Num22z4">
    <w:name w:val="WW8Num22z4"/>
    <w:rsid w:val="00E3677E"/>
  </w:style>
  <w:style w:type="character" w:customStyle="1" w:styleId="WW8Num22z5">
    <w:name w:val="WW8Num22z5"/>
    <w:rsid w:val="00E3677E"/>
  </w:style>
  <w:style w:type="character" w:customStyle="1" w:styleId="WW8Num22z6">
    <w:name w:val="WW8Num22z6"/>
    <w:rsid w:val="00E3677E"/>
  </w:style>
  <w:style w:type="character" w:customStyle="1" w:styleId="WW8Num22z7">
    <w:name w:val="WW8Num22z7"/>
    <w:rsid w:val="00E3677E"/>
  </w:style>
  <w:style w:type="character" w:customStyle="1" w:styleId="WW8Num22z8">
    <w:name w:val="WW8Num22z8"/>
    <w:rsid w:val="00E3677E"/>
  </w:style>
  <w:style w:type="character" w:customStyle="1" w:styleId="WW8Num30z1">
    <w:name w:val="WW8Num30z1"/>
    <w:rsid w:val="00E3677E"/>
    <w:rPr>
      <w:rFonts w:ascii="Courier New" w:hAnsi="Courier New" w:cs="Courier New" w:hint="default"/>
    </w:rPr>
  </w:style>
  <w:style w:type="character" w:customStyle="1" w:styleId="WW8Num30z2">
    <w:name w:val="WW8Num30z2"/>
    <w:rsid w:val="00E3677E"/>
    <w:rPr>
      <w:rFonts w:ascii="Wingdings" w:hAnsi="Wingdings" w:cs="Wingdings" w:hint="default"/>
    </w:rPr>
  </w:style>
  <w:style w:type="character" w:customStyle="1" w:styleId="WW8Num30z3">
    <w:name w:val="WW8Num30z3"/>
    <w:rsid w:val="00E3677E"/>
    <w:rPr>
      <w:rFonts w:ascii="Symbol" w:hAnsi="Symbol" w:cs="Symbol"/>
      <w:szCs w:val="16"/>
    </w:rPr>
  </w:style>
  <w:style w:type="character" w:customStyle="1" w:styleId="WW8Num30z4">
    <w:name w:val="WW8Num30z4"/>
    <w:rsid w:val="00E3677E"/>
  </w:style>
  <w:style w:type="character" w:customStyle="1" w:styleId="WW8Num30z5">
    <w:name w:val="WW8Num30z5"/>
    <w:rsid w:val="00E3677E"/>
  </w:style>
  <w:style w:type="character" w:customStyle="1" w:styleId="WW8Num30z7">
    <w:name w:val="WW8Num30z7"/>
    <w:rsid w:val="00E3677E"/>
  </w:style>
  <w:style w:type="character" w:customStyle="1" w:styleId="WW8Num30z8">
    <w:name w:val="WW8Num30z8"/>
    <w:rsid w:val="00E3677E"/>
  </w:style>
  <w:style w:type="character" w:customStyle="1" w:styleId="WW8Num35z1">
    <w:name w:val="WW8Num35z1"/>
    <w:rsid w:val="00E3677E"/>
    <w:rPr>
      <w:rFonts w:ascii="Wingdings" w:hAnsi="Wingdings" w:cs="Wingdings"/>
    </w:rPr>
  </w:style>
  <w:style w:type="character" w:customStyle="1" w:styleId="WW8Num35z2">
    <w:name w:val="WW8Num35z2"/>
    <w:rsid w:val="00E3677E"/>
  </w:style>
  <w:style w:type="character" w:customStyle="1" w:styleId="WW8Num35z3">
    <w:name w:val="WW8Num35z3"/>
    <w:rsid w:val="00E3677E"/>
    <w:rPr>
      <w:rFonts w:cs="Tahoma"/>
    </w:rPr>
  </w:style>
  <w:style w:type="character" w:customStyle="1" w:styleId="WW8Num35z4">
    <w:name w:val="WW8Num35z4"/>
    <w:rsid w:val="00E3677E"/>
    <w:rPr>
      <w:rFonts w:ascii="Courier New" w:hAnsi="Courier New" w:cs="Wingdings"/>
    </w:rPr>
  </w:style>
  <w:style w:type="character" w:customStyle="1" w:styleId="WW8Num35z5">
    <w:name w:val="WW8Num35z5"/>
    <w:rsid w:val="00E3677E"/>
  </w:style>
  <w:style w:type="character" w:customStyle="1" w:styleId="WW8Num35z7">
    <w:name w:val="WW8Num35z7"/>
    <w:rsid w:val="00E3677E"/>
  </w:style>
  <w:style w:type="character" w:customStyle="1" w:styleId="WW8Num35z8">
    <w:name w:val="WW8Num35z8"/>
    <w:rsid w:val="00E3677E"/>
  </w:style>
  <w:style w:type="character" w:customStyle="1" w:styleId="WW8Num38z4">
    <w:name w:val="WW8Num38z4"/>
    <w:rsid w:val="00E3677E"/>
    <w:rPr>
      <w:rFonts w:ascii="Courier New" w:hAnsi="Courier New" w:cs="Wingdings"/>
      <w:color w:val="auto"/>
    </w:rPr>
  </w:style>
  <w:style w:type="character" w:customStyle="1" w:styleId="WW8Num38z5">
    <w:name w:val="WW8Num38z5"/>
    <w:rsid w:val="00E3677E"/>
  </w:style>
  <w:style w:type="character" w:customStyle="1" w:styleId="WW8Num38z7">
    <w:name w:val="WW8Num38z7"/>
    <w:rsid w:val="00E3677E"/>
    <w:rPr>
      <w:rFonts w:ascii="Courier New" w:hAnsi="Courier New" w:cs="Wingdings" w:hint="default"/>
      <w:color w:val="auto"/>
    </w:rPr>
  </w:style>
  <w:style w:type="character" w:customStyle="1" w:styleId="WW8Num38z8">
    <w:name w:val="WW8Num38z8"/>
    <w:rsid w:val="00E3677E"/>
  </w:style>
  <w:style w:type="character" w:customStyle="1" w:styleId="WW8Num39z1">
    <w:name w:val="WW8Num39z1"/>
    <w:rsid w:val="00E3677E"/>
    <w:rPr>
      <w:rFonts w:ascii="Courier New" w:hAnsi="Courier New" w:cs="Symbol" w:hint="default"/>
      <w:color w:val="FF0000"/>
    </w:rPr>
  </w:style>
  <w:style w:type="character" w:customStyle="1" w:styleId="WW8Num39z2">
    <w:name w:val="WW8Num39z2"/>
    <w:rsid w:val="00E3677E"/>
    <w:rPr>
      <w:rFonts w:ascii="Wingdings" w:hAnsi="Wingdings" w:cs="Wingdings"/>
    </w:rPr>
  </w:style>
  <w:style w:type="character" w:customStyle="1" w:styleId="WW8Num39z3">
    <w:name w:val="WW8Num39z3"/>
    <w:rsid w:val="00E3677E"/>
    <w:rPr>
      <w:rFonts w:ascii="Shruti" w:hAnsi="Shruti" w:cs="Shruti"/>
    </w:rPr>
  </w:style>
  <w:style w:type="character" w:customStyle="1" w:styleId="WW8Num39z6">
    <w:name w:val="WW8Num39z6"/>
    <w:rsid w:val="00E3677E"/>
    <w:rPr>
      <w:rFonts w:ascii="Symbol" w:hAnsi="Symbol" w:cs="Symbol"/>
    </w:rPr>
  </w:style>
  <w:style w:type="character" w:customStyle="1" w:styleId="WW8Num47z1">
    <w:name w:val="WW8Num47z1"/>
    <w:rsid w:val="00E3677E"/>
    <w:rPr>
      <w:rFonts w:ascii="Tahoma" w:hAnsi="Tahoma" w:cs="Tahoma" w:hint="default"/>
    </w:rPr>
  </w:style>
  <w:style w:type="character" w:customStyle="1" w:styleId="WW8Num47z2">
    <w:name w:val="WW8Num47z2"/>
    <w:rsid w:val="00E3677E"/>
    <w:rPr>
      <w:rFonts w:hint="default"/>
    </w:rPr>
  </w:style>
  <w:style w:type="character" w:customStyle="1" w:styleId="WW8Num78z1">
    <w:name w:val="WW8Num78z1"/>
    <w:rsid w:val="00E3677E"/>
    <w:rPr>
      <w:rFonts w:hint="default"/>
    </w:rPr>
  </w:style>
  <w:style w:type="character" w:customStyle="1" w:styleId="WW8Num78z6">
    <w:name w:val="WW8Num78z6"/>
    <w:rsid w:val="00E3677E"/>
    <w:rPr>
      <w:rFonts w:hint="default"/>
      <w:b/>
      <w:sz w:val="20"/>
      <w:szCs w:val="20"/>
    </w:rPr>
  </w:style>
  <w:style w:type="character" w:customStyle="1" w:styleId="WW8Num79z1">
    <w:name w:val="WW8Num79z1"/>
    <w:rsid w:val="00E3677E"/>
    <w:rPr>
      <w:rFonts w:ascii="Tahoma" w:hAnsi="Tahoma" w:cs="Tahoma" w:hint="default"/>
    </w:rPr>
  </w:style>
  <w:style w:type="character" w:customStyle="1" w:styleId="WW8Num90z2">
    <w:name w:val="WW8Num90z2"/>
    <w:rsid w:val="00E3677E"/>
  </w:style>
  <w:style w:type="character" w:customStyle="1" w:styleId="WW8Num90z3">
    <w:name w:val="WW8Num90z3"/>
    <w:rsid w:val="00E3677E"/>
    <w:rPr>
      <w:rFonts w:ascii="Symbol" w:hAnsi="Symbol" w:cs="Symbol"/>
    </w:rPr>
  </w:style>
  <w:style w:type="character" w:customStyle="1" w:styleId="WW8Num91z1">
    <w:name w:val="WW8Num91z1"/>
    <w:rsid w:val="00E3677E"/>
    <w:rPr>
      <w:rFonts w:ascii="OpenSymbol" w:hAnsi="OpenSymbol" w:cs="OpenSymbol"/>
    </w:rPr>
  </w:style>
  <w:style w:type="character" w:customStyle="1" w:styleId="WW8Num91z3">
    <w:name w:val="WW8Num91z3"/>
    <w:rsid w:val="00E3677E"/>
    <w:rPr>
      <w:rFonts w:ascii="Symbol" w:hAnsi="Symbol" w:cs="OpenSymbol"/>
    </w:rPr>
  </w:style>
  <w:style w:type="character" w:customStyle="1" w:styleId="WW8Num92z2">
    <w:name w:val="WW8Num92z2"/>
    <w:rsid w:val="00E3677E"/>
  </w:style>
  <w:style w:type="character" w:customStyle="1" w:styleId="WW8Num92z3">
    <w:name w:val="WW8Num92z3"/>
    <w:rsid w:val="00E3677E"/>
  </w:style>
  <w:style w:type="character" w:customStyle="1" w:styleId="WW8Num92z4">
    <w:name w:val="WW8Num92z4"/>
    <w:rsid w:val="00E3677E"/>
  </w:style>
  <w:style w:type="character" w:customStyle="1" w:styleId="WW8Num92z5">
    <w:name w:val="WW8Num92z5"/>
    <w:rsid w:val="00E3677E"/>
  </w:style>
  <w:style w:type="character" w:customStyle="1" w:styleId="WW8Num92z6">
    <w:name w:val="WW8Num92z6"/>
    <w:rsid w:val="00E3677E"/>
  </w:style>
  <w:style w:type="character" w:customStyle="1" w:styleId="WW8Num92z7">
    <w:name w:val="WW8Num92z7"/>
    <w:rsid w:val="00E3677E"/>
  </w:style>
  <w:style w:type="character" w:customStyle="1" w:styleId="WW8Num92z8">
    <w:name w:val="WW8Num92z8"/>
    <w:rsid w:val="00E3677E"/>
  </w:style>
  <w:style w:type="character" w:customStyle="1" w:styleId="WW8Num93z0">
    <w:name w:val="WW8Num93z0"/>
    <w:rsid w:val="00E3677E"/>
  </w:style>
  <w:style w:type="character" w:customStyle="1" w:styleId="WW8Num93z1">
    <w:name w:val="WW8Num93z1"/>
    <w:rsid w:val="00E3677E"/>
  </w:style>
  <w:style w:type="character" w:customStyle="1" w:styleId="WW8Num93z2">
    <w:name w:val="WW8Num93z2"/>
    <w:rsid w:val="00E3677E"/>
  </w:style>
  <w:style w:type="character" w:customStyle="1" w:styleId="WW8Num93z3">
    <w:name w:val="WW8Num93z3"/>
    <w:rsid w:val="00E3677E"/>
  </w:style>
  <w:style w:type="character" w:customStyle="1" w:styleId="WW8Num93z4">
    <w:name w:val="WW8Num93z4"/>
    <w:rsid w:val="00E3677E"/>
  </w:style>
  <w:style w:type="character" w:customStyle="1" w:styleId="WW8Num93z5">
    <w:name w:val="WW8Num93z5"/>
    <w:rsid w:val="00E3677E"/>
  </w:style>
  <w:style w:type="character" w:customStyle="1" w:styleId="WW8Num93z6">
    <w:name w:val="WW8Num93z6"/>
    <w:rsid w:val="00E3677E"/>
  </w:style>
  <w:style w:type="character" w:customStyle="1" w:styleId="WW8Num93z7">
    <w:name w:val="WW8Num93z7"/>
    <w:rsid w:val="00E3677E"/>
  </w:style>
  <w:style w:type="character" w:customStyle="1" w:styleId="WW8Num93z8">
    <w:name w:val="WW8Num93z8"/>
    <w:rsid w:val="00E3677E"/>
  </w:style>
  <w:style w:type="character" w:customStyle="1" w:styleId="WW8Num94z0">
    <w:name w:val="WW8Num94z0"/>
    <w:rsid w:val="00E3677E"/>
    <w:rPr>
      <w:rFonts w:ascii="Tahoma" w:hAnsi="Tahoma" w:cs="Tahoma" w:hint="default"/>
      <w:color w:val="000000"/>
    </w:rPr>
  </w:style>
  <w:style w:type="character" w:customStyle="1" w:styleId="WW8Num94z1">
    <w:name w:val="WW8Num94z1"/>
    <w:rsid w:val="00E3677E"/>
    <w:rPr>
      <w:rFonts w:ascii="Symbol" w:hAnsi="Symbol" w:cs="Symbol" w:hint="default"/>
      <w:color w:val="000000"/>
    </w:rPr>
  </w:style>
  <w:style w:type="character" w:customStyle="1" w:styleId="WW8Num95z0">
    <w:name w:val="WW8Num95z0"/>
    <w:rsid w:val="00E3677E"/>
    <w:rPr>
      <w:rFonts w:ascii="Symbol" w:hAnsi="Symbol" w:cs="Symbol" w:hint="default"/>
    </w:rPr>
  </w:style>
  <w:style w:type="character" w:customStyle="1" w:styleId="WW8Num95z1">
    <w:name w:val="WW8Num95z1"/>
    <w:rsid w:val="00E3677E"/>
    <w:rPr>
      <w:rFonts w:ascii="Courier New" w:hAnsi="Courier New" w:cs="Courier New" w:hint="default"/>
    </w:rPr>
  </w:style>
  <w:style w:type="character" w:customStyle="1" w:styleId="WW8Num95z2">
    <w:name w:val="WW8Num95z2"/>
    <w:rsid w:val="00E3677E"/>
    <w:rPr>
      <w:rFonts w:ascii="Wingdings" w:hAnsi="Wingdings" w:cs="Wingdings" w:hint="default"/>
    </w:rPr>
  </w:style>
  <w:style w:type="character" w:customStyle="1" w:styleId="WW8Num96z0">
    <w:name w:val="WW8Num96z0"/>
    <w:rsid w:val="00E3677E"/>
    <w:rPr>
      <w:rFonts w:ascii="Tahoma" w:hAnsi="Tahoma" w:cs="Tahoma" w:hint="default"/>
      <w:b/>
      <w:bCs/>
    </w:rPr>
  </w:style>
  <w:style w:type="character" w:customStyle="1" w:styleId="WW8Num96z1">
    <w:name w:val="WW8Num96z1"/>
    <w:rsid w:val="00E3677E"/>
    <w:rPr>
      <w:rFonts w:ascii="Tahoma" w:hAnsi="Tahoma" w:cs="Tahoma" w:hint="default"/>
    </w:rPr>
  </w:style>
  <w:style w:type="character" w:customStyle="1" w:styleId="Domylnaczcionkaakapitu11">
    <w:name w:val="Domyślna czcionka akapitu11"/>
    <w:rsid w:val="00E3677E"/>
  </w:style>
  <w:style w:type="character" w:customStyle="1" w:styleId="WW8Num10z1">
    <w:name w:val="WW8Num10z1"/>
    <w:rsid w:val="00E3677E"/>
    <w:rPr>
      <w:color w:val="auto"/>
      <w:sz w:val="20"/>
      <w:szCs w:val="20"/>
    </w:rPr>
  </w:style>
  <w:style w:type="character" w:customStyle="1" w:styleId="WW8Num10z2">
    <w:name w:val="WW8Num10z2"/>
    <w:rsid w:val="00E3677E"/>
    <w:rPr>
      <w:rFonts w:ascii="Wingdings" w:hAnsi="Wingdings" w:cs="Wingdings"/>
    </w:rPr>
  </w:style>
  <w:style w:type="character" w:customStyle="1" w:styleId="WW8Num10z3">
    <w:name w:val="WW8Num10z3"/>
    <w:rsid w:val="00E3677E"/>
  </w:style>
  <w:style w:type="character" w:customStyle="1" w:styleId="WW8Num10z4">
    <w:name w:val="WW8Num10z4"/>
    <w:rsid w:val="00E3677E"/>
  </w:style>
  <w:style w:type="character" w:customStyle="1" w:styleId="WW8Num10z5">
    <w:name w:val="WW8Num10z5"/>
    <w:rsid w:val="00E3677E"/>
    <w:rPr>
      <w:rFonts w:ascii="Courier New" w:hAnsi="Courier New" w:cs="Courier New"/>
      <w:color w:val="auto"/>
    </w:rPr>
  </w:style>
  <w:style w:type="character" w:customStyle="1" w:styleId="WW8Num10z6">
    <w:name w:val="WW8Num10z6"/>
    <w:rsid w:val="00E3677E"/>
  </w:style>
  <w:style w:type="character" w:customStyle="1" w:styleId="WW8Num10z7">
    <w:name w:val="WW8Num10z7"/>
    <w:rsid w:val="00E3677E"/>
  </w:style>
  <w:style w:type="character" w:customStyle="1" w:styleId="WW8Num10z8">
    <w:name w:val="WW8Num10z8"/>
    <w:rsid w:val="00E3677E"/>
  </w:style>
  <w:style w:type="character" w:customStyle="1" w:styleId="WW8Num11z1">
    <w:name w:val="WW8Num11z1"/>
    <w:rsid w:val="00E3677E"/>
    <w:rPr>
      <w:rFonts w:ascii="Tahoma" w:hAnsi="Tahoma" w:cs="Tahoma" w:hint="default"/>
      <w:sz w:val="20"/>
      <w:szCs w:val="20"/>
    </w:rPr>
  </w:style>
  <w:style w:type="character" w:customStyle="1" w:styleId="WW8Num11z2">
    <w:name w:val="WW8Num11z2"/>
    <w:rsid w:val="00E3677E"/>
    <w:rPr>
      <w:rFonts w:ascii="Wingdings" w:hAnsi="Wingdings" w:cs="Wingdings"/>
    </w:rPr>
  </w:style>
  <w:style w:type="character" w:customStyle="1" w:styleId="WW8Num11z3">
    <w:name w:val="WW8Num11z3"/>
    <w:rsid w:val="00E3677E"/>
  </w:style>
  <w:style w:type="character" w:customStyle="1" w:styleId="WW8Num11z4">
    <w:name w:val="WW8Num11z4"/>
    <w:rsid w:val="00E3677E"/>
  </w:style>
  <w:style w:type="character" w:customStyle="1" w:styleId="WW8Num11z5">
    <w:name w:val="WW8Num11z5"/>
    <w:rsid w:val="00E3677E"/>
    <w:rPr>
      <w:rFonts w:ascii="Courier New" w:hAnsi="Courier New" w:cs="Courier New"/>
      <w:color w:val="auto"/>
    </w:rPr>
  </w:style>
  <w:style w:type="character" w:customStyle="1" w:styleId="WW8Num11z6">
    <w:name w:val="WW8Num11z6"/>
    <w:rsid w:val="00E3677E"/>
  </w:style>
  <w:style w:type="character" w:customStyle="1" w:styleId="WW8Num11z7">
    <w:name w:val="WW8Num11z7"/>
    <w:rsid w:val="00E3677E"/>
  </w:style>
  <w:style w:type="character" w:customStyle="1" w:styleId="WW8Num11z8">
    <w:name w:val="WW8Num11z8"/>
    <w:rsid w:val="00E3677E"/>
  </w:style>
  <w:style w:type="character" w:customStyle="1" w:styleId="WW8Num25z1">
    <w:name w:val="WW8Num25z1"/>
    <w:rsid w:val="00E3677E"/>
    <w:rPr>
      <w:rFonts w:ascii="Wingdings" w:hAnsi="Wingdings" w:cs="Wingdings"/>
    </w:rPr>
  </w:style>
  <w:style w:type="character" w:customStyle="1" w:styleId="WW8Num25z2">
    <w:name w:val="WW8Num25z2"/>
    <w:rsid w:val="00E3677E"/>
  </w:style>
  <w:style w:type="character" w:customStyle="1" w:styleId="WW8Num25z3">
    <w:name w:val="WW8Num25z3"/>
    <w:rsid w:val="00E3677E"/>
  </w:style>
  <w:style w:type="character" w:customStyle="1" w:styleId="WW8Num25z4">
    <w:name w:val="WW8Num25z4"/>
    <w:rsid w:val="00E3677E"/>
    <w:rPr>
      <w:rFonts w:ascii="Courier New" w:hAnsi="Courier New" w:cs="Wingdings"/>
    </w:rPr>
  </w:style>
  <w:style w:type="character" w:customStyle="1" w:styleId="WW8Num25z5">
    <w:name w:val="WW8Num25z5"/>
    <w:rsid w:val="00E3677E"/>
  </w:style>
  <w:style w:type="character" w:customStyle="1" w:styleId="WW8Num25z6">
    <w:name w:val="WW8Num25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25z7">
    <w:name w:val="WW8Num25z7"/>
    <w:rsid w:val="00E3677E"/>
  </w:style>
  <w:style w:type="character" w:customStyle="1" w:styleId="WW8Num25z8">
    <w:name w:val="WW8Num25z8"/>
    <w:rsid w:val="00E3677E"/>
  </w:style>
  <w:style w:type="character" w:customStyle="1" w:styleId="WW8Num28z1">
    <w:name w:val="WW8Num28z1"/>
    <w:rsid w:val="00E3677E"/>
    <w:rPr>
      <w:rFonts w:ascii="Courier New" w:hAnsi="Courier New" w:cs="Wingdings"/>
    </w:rPr>
  </w:style>
  <w:style w:type="character" w:customStyle="1" w:styleId="WW8Num28z2">
    <w:name w:val="WW8Num28z2"/>
    <w:rsid w:val="00E3677E"/>
    <w:rPr>
      <w:rFonts w:ascii="Wingdings" w:hAnsi="Wingdings" w:cs="Wingdings"/>
    </w:rPr>
  </w:style>
  <w:style w:type="character" w:customStyle="1" w:styleId="WW8Num39z4">
    <w:name w:val="WW8Num39z4"/>
    <w:rsid w:val="00E3677E"/>
  </w:style>
  <w:style w:type="character" w:customStyle="1" w:styleId="WW8Num39z5">
    <w:name w:val="WW8Num39z5"/>
    <w:rsid w:val="00E3677E"/>
  </w:style>
  <w:style w:type="character" w:customStyle="1" w:styleId="WW8Num39z7">
    <w:name w:val="WW8Num39z7"/>
    <w:rsid w:val="00E3677E"/>
  </w:style>
  <w:style w:type="character" w:customStyle="1" w:styleId="WW8Num39z8">
    <w:name w:val="WW8Num39z8"/>
    <w:rsid w:val="00E3677E"/>
  </w:style>
  <w:style w:type="character" w:customStyle="1" w:styleId="WW8Num42z1">
    <w:name w:val="WW8Num42z1"/>
    <w:rsid w:val="00E3677E"/>
    <w:rPr>
      <w:rFonts w:ascii="Symbol" w:hAnsi="Symbol" w:cs="Symbol" w:hint="default"/>
      <w:color w:val="FF0000"/>
      <w:sz w:val="20"/>
      <w:szCs w:val="20"/>
    </w:rPr>
  </w:style>
  <w:style w:type="character" w:customStyle="1" w:styleId="WW8Num42z2">
    <w:name w:val="WW8Num42z2"/>
    <w:rsid w:val="00E3677E"/>
  </w:style>
  <w:style w:type="character" w:customStyle="1" w:styleId="WW8Num42z3">
    <w:name w:val="WW8Num42z3"/>
    <w:rsid w:val="00E3677E"/>
  </w:style>
  <w:style w:type="character" w:customStyle="1" w:styleId="WW8Num42z4">
    <w:name w:val="WW8Num42z4"/>
    <w:rsid w:val="00E3677E"/>
  </w:style>
  <w:style w:type="character" w:customStyle="1" w:styleId="WW8Num42z5">
    <w:name w:val="WW8Num42z5"/>
    <w:rsid w:val="00E3677E"/>
  </w:style>
  <w:style w:type="character" w:customStyle="1" w:styleId="WW8Num42z6">
    <w:name w:val="WW8Num42z6"/>
    <w:rsid w:val="00E3677E"/>
  </w:style>
  <w:style w:type="character" w:customStyle="1" w:styleId="WW8Num42z7">
    <w:name w:val="WW8Num42z7"/>
    <w:rsid w:val="00E3677E"/>
  </w:style>
  <w:style w:type="character" w:customStyle="1" w:styleId="WW8Num42z8">
    <w:name w:val="WW8Num42z8"/>
    <w:rsid w:val="00E3677E"/>
  </w:style>
  <w:style w:type="character" w:customStyle="1" w:styleId="WW8Num51z1">
    <w:name w:val="WW8Num51z1"/>
    <w:rsid w:val="00E3677E"/>
    <w:rPr>
      <w:rFonts w:ascii="Courier New" w:hAnsi="Courier New" w:cs="Courier New" w:hint="default"/>
    </w:rPr>
  </w:style>
  <w:style w:type="character" w:customStyle="1" w:styleId="WW8Num51z2">
    <w:name w:val="WW8Num51z2"/>
    <w:rsid w:val="00E3677E"/>
    <w:rPr>
      <w:rFonts w:ascii="Wingdings" w:hAnsi="Wingdings" w:cs="Wingdings" w:hint="default"/>
    </w:rPr>
  </w:style>
  <w:style w:type="character" w:customStyle="1" w:styleId="WW8Num51z3">
    <w:name w:val="WW8Num51z3"/>
    <w:rsid w:val="00E3677E"/>
    <w:rPr>
      <w:rFonts w:ascii="Symbol" w:hAnsi="Symbol" w:cs="Symbol"/>
      <w:szCs w:val="16"/>
    </w:rPr>
  </w:style>
  <w:style w:type="character" w:customStyle="1" w:styleId="WW8Num51z4">
    <w:name w:val="WW8Num51z4"/>
    <w:rsid w:val="00E3677E"/>
  </w:style>
  <w:style w:type="character" w:customStyle="1" w:styleId="WW8Num51z5">
    <w:name w:val="WW8Num51z5"/>
    <w:rsid w:val="00E3677E"/>
  </w:style>
  <w:style w:type="character" w:customStyle="1" w:styleId="WW8Num51z7">
    <w:name w:val="WW8Num51z7"/>
    <w:rsid w:val="00E3677E"/>
  </w:style>
  <w:style w:type="character" w:customStyle="1" w:styleId="WW8Num51z8">
    <w:name w:val="WW8Num51z8"/>
    <w:rsid w:val="00E3677E"/>
  </w:style>
  <w:style w:type="character" w:customStyle="1" w:styleId="WW8Num52z1">
    <w:name w:val="WW8Num52z1"/>
    <w:rsid w:val="00E3677E"/>
    <w:rPr>
      <w:rFonts w:ascii="Wingdings" w:hAnsi="Wingdings" w:cs="Wingdings"/>
    </w:rPr>
  </w:style>
  <w:style w:type="character" w:customStyle="1" w:styleId="WW8Num52z2">
    <w:name w:val="WW8Num52z2"/>
    <w:rsid w:val="00E3677E"/>
  </w:style>
  <w:style w:type="character" w:customStyle="1" w:styleId="WW8Num52z3">
    <w:name w:val="WW8Num52z3"/>
    <w:rsid w:val="00E3677E"/>
  </w:style>
  <w:style w:type="character" w:customStyle="1" w:styleId="WW8Num52z5">
    <w:name w:val="WW8Num52z5"/>
    <w:rsid w:val="00E3677E"/>
    <w:rPr>
      <w:rFonts w:ascii="Arial" w:hAnsi="Arial" w:cs="Arial"/>
    </w:rPr>
  </w:style>
  <w:style w:type="character" w:customStyle="1" w:styleId="WW8Num52z6">
    <w:name w:val="WW8Num52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52z7">
    <w:name w:val="WW8Num52z7"/>
    <w:rsid w:val="00E3677E"/>
  </w:style>
  <w:style w:type="character" w:customStyle="1" w:styleId="WW8Num52z8">
    <w:name w:val="WW8Num52z8"/>
    <w:rsid w:val="00E3677E"/>
  </w:style>
  <w:style w:type="character" w:customStyle="1" w:styleId="WW8Num54z1">
    <w:name w:val="WW8Num54z1"/>
    <w:rsid w:val="00E3677E"/>
    <w:rPr>
      <w:rFonts w:ascii="Wingdings" w:hAnsi="Wingdings" w:cs="Wingdings"/>
    </w:rPr>
  </w:style>
  <w:style w:type="character" w:customStyle="1" w:styleId="WW8Num63z1">
    <w:name w:val="WW8Num63z1"/>
    <w:rsid w:val="00E3677E"/>
    <w:rPr>
      <w:rFonts w:ascii="Wingdings" w:hAnsi="Wingdings" w:cs="Wingdings"/>
    </w:rPr>
  </w:style>
  <w:style w:type="character" w:customStyle="1" w:styleId="WW8Num63z2">
    <w:name w:val="WW8Num63z2"/>
    <w:rsid w:val="00E3677E"/>
  </w:style>
  <w:style w:type="character" w:customStyle="1" w:styleId="WW8Num63z3">
    <w:name w:val="WW8Num63z3"/>
    <w:rsid w:val="00E3677E"/>
    <w:rPr>
      <w:rFonts w:cs="Tahoma"/>
    </w:rPr>
  </w:style>
  <w:style w:type="character" w:customStyle="1" w:styleId="WW8Num63z4">
    <w:name w:val="WW8Num63z4"/>
    <w:rsid w:val="00E3677E"/>
    <w:rPr>
      <w:rFonts w:ascii="Courier New" w:hAnsi="Courier New" w:cs="Wingdings"/>
    </w:rPr>
  </w:style>
  <w:style w:type="character" w:customStyle="1" w:styleId="WW8Num63z5">
    <w:name w:val="WW8Num63z5"/>
    <w:rsid w:val="00E3677E"/>
  </w:style>
  <w:style w:type="character" w:customStyle="1" w:styleId="WW8Num63z7">
    <w:name w:val="WW8Num63z7"/>
    <w:rsid w:val="00E3677E"/>
  </w:style>
  <w:style w:type="character" w:customStyle="1" w:styleId="WW8Num63z8">
    <w:name w:val="WW8Num63z8"/>
    <w:rsid w:val="00E3677E"/>
  </w:style>
  <w:style w:type="character" w:customStyle="1" w:styleId="WW8Num66z1">
    <w:name w:val="WW8Num66z1"/>
    <w:rsid w:val="00E3677E"/>
  </w:style>
  <w:style w:type="character" w:customStyle="1" w:styleId="WW8Num66z2">
    <w:name w:val="WW8Num66z2"/>
    <w:rsid w:val="00E3677E"/>
  </w:style>
  <w:style w:type="character" w:customStyle="1" w:styleId="WW8Num66z3">
    <w:name w:val="WW8Num66z3"/>
    <w:rsid w:val="00E3677E"/>
  </w:style>
  <w:style w:type="character" w:customStyle="1" w:styleId="WW8Num66z4">
    <w:name w:val="WW8Num66z4"/>
    <w:rsid w:val="00E3677E"/>
  </w:style>
  <w:style w:type="character" w:customStyle="1" w:styleId="WW8Num66z5">
    <w:name w:val="WW8Num66z5"/>
    <w:rsid w:val="00E3677E"/>
  </w:style>
  <w:style w:type="character" w:customStyle="1" w:styleId="WW8Num66z6">
    <w:name w:val="WW8Num66z6"/>
    <w:rsid w:val="00E3677E"/>
    <w:rPr>
      <w:b/>
      <w:sz w:val="20"/>
      <w:szCs w:val="20"/>
    </w:rPr>
  </w:style>
  <w:style w:type="character" w:customStyle="1" w:styleId="WW8Num66z7">
    <w:name w:val="WW8Num66z7"/>
    <w:rsid w:val="00E3677E"/>
  </w:style>
  <w:style w:type="character" w:customStyle="1" w:styleId="WW8Num66z8">
    <w:name w:val="WW8Num66z8"/>
    <w:rsid w:val="00E3677E"/>
  </w:style>
  <w:style w:type="character" w:customStyle="1" w:styleId="WW8Num67z1">
    <w:name w:val="WW8Num67z1"/>
    <w:rsid w:val="00E3677E"/>
    <w:rPr>
      <w:rFonts w:ascii="Verdana" w:hAnsi="Verdana" w:cs="Verdana"/>
    </w:rPr>
  </w:style>
  <w:style w:type="character" w:customStyle="1" w:styleId="WW8Num67z2">
    <w:name w:val="WW8Num67z2"/>
    <w:rsid w:val="00E3677E"/>
    <w:rPr>
      <w:rFonts w:ascii="Courier New" w:hAnsi="Courier New" w:cs="Courier New"/>
    </w:rPr>
  </w:style>
  <w:style w:type="character" w:customStyle="1" w:styleId="WW8Num67z3">
    <w:name w:val="WW8Num67z3"/>
    <w:rsid w:val="00E3677E"/>
    <w:rPr>
      <w:rFonts w:ascii="Symbol" w:hAnsi="Symbol" w:cs="Symbol"/>
    </w:rPr>
  </w:style>
  <w:style w:type="character" w:customStyle="1" w:styleId="WW8Num67z4">
    <w:name w:val="WW8Num67z4"/>
    <w:rsid w:val="00E3677E"/>
    <w:rPr>
      <w:rFonts w:ascii="Courier New" w:hAnsi="Courier New" w:cs="Wingdings"/>
      <w:color w:val="auto"/>
    </w:rPr>
  </w:style>
  <w:style w:type="character" w:customStyle="1" w:styleId="WW8Num67z5">
    <w:name w:val="WW8Num67z5"/>
    <w:rsid w:val="00E3677E"/>
  </w:style>
  <w:style w:type="character" w:customStyle="1" w:styleId="WW8Num67z6">
    <w:name w:val="WW8Num67z6"/>
    <w:rsid w:val="00E3677E"/>
  </w:style>
  <w:style w:type="character" w:customStyle="1" w:styleId="WW8Num67z7">
    <w:name w:val="WW8Num67z7"/>
    <w:rsid w:val="00E3677E"/>
    <w:rPr>
      <w:rFonts w:ascii="Courier New" w:hAnsi="Courier New" w:cs="Wingdings" w:hint="default"/>
      <w:color w:val="auto"/>
    </w:rPr>
  </w:style>
  <w:style w:type="character" w:customStyle="1" w:styleId="WW8Num67z8">
    <w:name w:val="WW8Num67z8"/>
    <w:rsid w:val="00E3677E"/>
  </w:style>
  <w:style w:type="character" w:customStyle="1" w:styleId="WW8Num68z1">
    <w:name w:val="WW8Num68z1"/>
    <w:rsid w:val="00E3677E"/>
    <w:rPr>
      <w:rFonts w:ascii="Courier New" w:hAnsi="Courier New" w:cs="Symbol" w:hint="default"/>
      <w:color w:val="FF0000"/>
    </w:rPr>
  </w:style>
  <w:style w:type="character" w:customStyle="1" w:styleId="WW8Num68z2">
    <w:name w:val="WW8Num68z2"/>
    <w:rsid w:val="00E3677E"/>
    <w:rPr>
      <w:rFonts w:ascii="Wingdings" w:hAnsi="Wingdings" w:cs="Wingdings"/>
    </w:rPr>
  </w:style>
  <w:style w:type="character" w:customStyle="1" w:styleId="WW8Num68z3">
    <w:name w:val="WW8Num68z3"/>
    <w:rsid w:val="00E3677E"/>
    <w:rPr>
      <w:rFonts w:ascii="Shruti" w:hAnsi="Shruti" w:cs="Shruti"/>
    </w:rPr>
  </w:style>
  <w:style w:type="character" w:customStyle="1" w:styleId="WW8Num68z6">
    <w:name w:val="WW8Num68z6"/>
    <w:rsid w:val="00E3677E"/>
    <w:rPr>
      <w:rFonts w:ascii="Symbol" w:hAnsi="Symbol" w:cs="Symbol"/>
    </w:rPr>
  </w:style>
  <w:style w:type="character" w:customStyle="1" w:styleId="WW8Num74z1">
    <w:name w:val="WW8Num74z1"/>
    <w:rsid w:val="00E3677E"/>
  </w:style>
  <w:style w:type="character" w:customStyle="1" w:styleId="WW8Num74z2">
    <w:name w:val="WW8Num74z2"/>
    <w:rsid w:val="00E3677E"/>
  </w:style>
  <w:style w:type="character" w:customStyle="1" w:styleId="WW8Num74z3">
    <w:name w:val="WW8Num74z3"/>
    <w:rsid w:val="00E3677E"/>
  </w:style>
  <w:style w:type="character" w:customStyle="1" w:styleId="WW8Num74z4">
    <w:name w:val="WW8Num74z4"/>
    <w:rsid w:val="00E3677E"/>
  </w:style>
  <w:style w:type="character" w:customStyle="1" w:styleId="WW8Num74z5">
    <w:name w:val="WW8Num74z5"/>
    <w:rsid w:val="00E3677E"/>
  </w:style>
  <w:style w:type="character" w:customStyle="1" w:styleId="WW8Num74z6">
    <w:name w:val="WW8Num74z6"/>
    <w:rsid w:val="00E3677E"/>
  </w:style>
  <w:style w:type="character" w:customStyle="1" w:styleId="WW8Num74z7">
    <w:name w:val="WW8Num74z7"/>
    <w:rsid w:val="00E3677E"/>
  </w:style>
  <w:style w:type="character" w:customStyle="1" w:styleId="WW8Num74z8">
    <w:name w:val="WW8Num74z8"/>
    <w:rsid w:val="00E3677E"/>
  </w:style>
  <w:style w:type="character" w:customStyle="1" w:styleId="WW8Num75z2">
    <w:name w:val="WW8Num75z2"/>
    <w:rsid w:val="00E3677E"/>
  </w:style>
  <w:style w:type="character" w:customStyle="1" w:styleId="WW8Num75z3">
    <w:name w:val="WW8Num75z3"/>
    <w:rsid w:val="00E3677E"/>
  </w:style>
  <w:style w:type="character" w:customStyle="1" w:styleId="WW8Num75z4">
    <w:name w:val="WW8Num75z4"/>
    <w:rsid w:val="00E3677E"/>
    <w:rPr>
      <w:rFonts w:hint="default"/>
    </w:rPr>
  </w:style>
  <w:style w:type="character" w:customStyle="1" w:styleId="WW8Num75z5">
    <w:name w:val="WW8Num75z5"/>
    <w:rsid w:val="00E3677E"/>
  </w:style>
  <w:style w:type="character" w:customStyle="1" w:styleId="WW8Num75z7">
    <w:name w:val="WW8Num75z7"/>
    <w:rsid w:val="00E3677E"/>
  </w:style>
  <w:style w:type="character" w:customStyle="1" w:styleId="WW8Num75z8">
    <w:name w:val="WW8Num75z8"/>
    <w:rsid w:val="00E3677E"/>
  </w:style>
  <w:style w:type="character" w:customStyle="1" w:styleId="WW8Num76z2">
    <w:name w:val="WW8Num76z2"/>
    <w:rsid w:val="00E3677E"/>
  </w:style>
  <w:style w:type="character" w:customStyle="1" w:styleId="WW8Num76z3">
    <w:name w:val="WW8Num76z3"/>
    <w:rsid w:val="00E3677E"/>
  </w:style>
  <w:style w:type="character" w:customStyle="1" w:styleId="WW8Num76z4">
    <w:name w:val="WW8Num76z4"/>
    <w:rsid w:val="00E3677E"/>
  </w:style>
  <w:style w:type="character" w:customStyle="1" w:styleId="WW8Num76z5">
    <w:name w:val="WW8Num76z5"/>
    <w:rsid w:val="00E3677E"/>
  </w:style>
  <w:style w:type="character" w:customStyle="1" w:styleId="WW8Num76z6">
    <w:name w:val="WW8Num76z6"/>
    <w:rsid w:val="00E3677E"/>
  </w:style>
  <w:style w:type="character" w:customStyle="1" w:styleId="WW8Num76z7">
    <w:name w:val="WW8Num76z7"/>
    <w:rsid w:val="00E3677E"/>
  </w:style>
  <w:style w:type="character" w:customStyle="1" w:styleId="WW8Num76z8">
    <w:name w:val="WW8Num76z8"/>
    <w:rsid w:val="00E3677E"/>
  </w:style>
  <w:style w:type="character" w:customStyle="1" w:styleId="WW8Num77z1">
    <w:name w:val="WW8Num77z1"/>
    <w:rsid w:val="00E3677E"/>
  </w:style>
  <w:style w:type="character" w:customStyle="1" w:styleId="WW8Num77z2">
    <w:name w:val="WW8Num77z2"/>
    <w:rsid w:val="00E3677E"/>
  </w:style>
  <w:style w:type="character" w:customStyle="1" w:styleId="WW8Num77z3">
    <w:name w:val="WW8Num77z3"/>
    <w:rsid w:val="00E3677E"/>
  </w:style>
  <w:style w:type="character" w:customStyle="1" w:styleId="WW8Num77z4">
    <w:name w:val="WW8Num77z4"/>
    <w:rsid w:val="00E3677E"/>
  </w:style>
  <w:style w:type="character" w:customStyle="1" w:styleId="WW8Num77z5">
    <w:name w:val="WW8Num77z5"/>
    <w:rsid w:val="00E3677E"/>
  </w:style>
  <w:style w:type="character" w:customStyle="1" w:styleId="WW8Num77z6">
    <w:name w:val="WW8Num77z6"/>
    <w:rsid w:val="00E3677E"/>
  </w:style>
  <w:style w:type="character" w:customStyle="1" w:styleId="WW8Num77z7">
    <w:name w:val="WW8Num77z7"/>
    <w:rsid w:val="00E3677E"/>
  </w:style>
  <w:style w:type="character" w:customStyle="1" w:styleId="WW8Num77z8">
    <w:name w:val="WW8Num77z8"/>
    <w:rsid w:val="00E3677E"/>
  </w:style>
  <w:style w:type="character" w:customStyle="1" w:styleId="WW8Num78z2">
    <w:name w:val="WW8Num78z2"/>
    <w:rsid w:val="00E3677E"/>
    <w:rPr>
      <w:rFonts w:ascii="Wingdings" w:hAnsi="Wingdings" w:cs="Wingdings" w:hint="default"/>
    </w:rPr>
  </w:style>
  <w:style w:type="character" w:customStyle="1" w:styleId="WW8Num79z2">
    <w:name w:val="WW8Num79z2"/>
    <w:rsid w:val="00E3677E"/>
    <w:rPr>
      <w:rFonts w:ascii="Wingdings" w:hAnsi="Wingdings" w:cs="Wingdings" w:hint="default"/>
    </w:rPr>
  </w:style>
  <w:style w:type="character" w:customStyle="1" w:styleId="WW8Num80z1">
    <w:name w:val="WW8Num80z1"/>
    <w:rsid w:val="00E3677E"/>
  </w:style>
  <w:style w:type="character" w:customStyle="1" w:styleId="WW8Num80z2">
    <w:name w:val="WW8Num80z2"/>
    <w:rsid w:val="00E3677E"/>
  </w:style>
  <w:style w:type="character" w:customStyle="1" w:styleId="WW8Num80z3">
    <w:name w:val="WW8Num80z3"/>
    <w:rsid w:val="00E3677E"/>
  </w:style>
  <w:style w:type="character" w:customStyle="1" w:styleId="WW8Num80z4">
    <w:name w:val="WW8Num80z4"/>
    <w:rsid w:val="00E3677E"/>
  </w:style>
  <w:style w:type="character" w:customStyle="1" w:styleId="WW8Num80z5">
    <w:name w:val="WW8Num80z5"/>
    <w:rsid w:val="00E3677E"/>
  </w:style>
  <w:style w:type="character" w:customStyle="1" w:styleId="WW8Num80z6">
    <w:name w:val="WW8Num80z6"/>
    <w:rsid w:val="00E3677E"/>
  </w:style>
  <w:style w:type="character" w:customStyle="1" w:styleId="WW8Num80z7">
    <w:name w:val="WW8Num80z7"/>
    <w:rsid w:val="00E3677E"/>
  </w:style>
  <w:style w:type="character" w:customStyle="1" w:styleId="WW8Num80z8">
    <w:name w:val="WW8Num80z8"/>
    <w:rsid w:val="00E3677E"/>
  </w:style>
  <w:style w:type="character" w:customStyle="1" w:styleId="WW8Num81z1">
    <w:name w:val="WW8Num81z1"/>
    <w:rsid w:val="00E3677E"/>
  </w:style>
  <w:style w:type="character" w:customStyle="1" w:styleId="WW8Num81z2">
    <w:name w:val="WW8Num81z2"/>
    <w:rsid w:val="00E3677E"/>
  </w:style>
  <w:style w:type="character" w:customStyle="1" w:styleId="WW8Num81z3">
    <w:name w:val="WW8Num81z3"/>
    <w:rsid w:val="00E3677E"/>
  </w:style>
  <w:style w:type="character" w:customStyle="1" w:styleId="WW8Num81z4">
    <w:name w:val="WW8Num81z4"/>
    <w:rsid w:val="00E3677E"/>
  </w:style>
  <w:style w:type="character" w:customStyle="1" w:styleId="WW8Num81z5">
    <w:name w:val="WW8Num81z5"/>
    <w:rsid w:val="00E3677E"/>
  </w:style>
  <w:style w:type="character" w:customStyle="1" w:styleId="WW8Num81z6">
    <w:name w:val="WW8Num81z6"/>
    <w:rsid w:val="00E3677E"/>
  </w:style>
  <w:style w:type="character" w:customStyle="1" w:styleId="WW8Num81z7">
    <w:name w:val="WW8Num81z7"/>
    <w:rsid w:val="00E3677E"/>
  </w:style>
  <w:style w:type="character" w:customStyle="1" w:styleId="WW8Num81z8">
    <w:name w:val="WW8Num81z8"/>
    <w:rsid w:val="00E3677E"/>
  </w:style>
  <w:style w:type="character" w:customStyle="1" w:styleId="WW8Num82z1">
    <w:name w:val="WW8Num82z1"/>
    <w:rsid w:val="00E3677E"/>
  </w:style>
  <w:style w:type="character" w:customStyle="1" w:styleId="WW8Num82z2">
    <w:name w:val="WW8Num82z2"/>
    <w:rsid w:val="00E3677E"/>
  </w:style>
  <w:style w:type="character" w:customStyle="1" w:styleId="WW8Num82z3">
    <w:name w:val="WW8Num82z3"/>
    <w:rsid w:val="00E3677E"/>
  </w:style>
  <w:style w:type="character" w:customStyle="1" w:styleId="WW8Num82z4">
    <w:name w:val="WW8Num82z4"/>
    <w:rsid w:val="00E3677E"/>
  </w:style>
  <w:style w:type="character" w:customStyle="1" w:styleId="WW8Num82z5">
    <w:name w:val="WW8Num82z5"/>
    <w:rsid w:val="00E3677E"/>
  </w:style>
  <w:style w:type="character" w:customStyle="1" w:styleId="WW8Num82z6">
    <w:name w:val="WW8Num82z6"/>
    <w:rsid w:val="00E3677E"/>
  </w:style>
  <w:style w:type="character" w:customStyle="1" w:styleId="WW8Num82z7">
    <w:name w:val="WW8Num82z7"/>
    <w:rsid w:val="00E3677E"/>
  </w:style>
  <w:style w:type="character" w:customStyle="1" w:styleId="WW8Num82z8">
    <w:name w:val="WW8Num82z8"/>
    <w:rsid w:val="00E3677E"/>
  </w:style>
  <w:style w:type="character" w:customStyle="1" w:styleId="WW8Num83z1">
    <w:name w:val="WW8Num83z1"/>
    <w:rsid w:val="00E3677E"/>
    <w:rPr>
      <w:rFonts w:hint="default"/>
    </w:rPr>
  </w:style>
  <w:style w:type="character" w:customStyle="1" w:styleId="WW8Num84z1">
    <w:name w:val="WW8Num84z1"/>
    <w:rsid w:val="00E3677E"/>
  </w:style>
  <w:style w:type="character" w:customStyle="1" w:styleId="WW8Num84z2">
    <w:name w:val="WW8Num84z2"/>
    <w:rsid w:val="00E3677E"/>
  </w:style>
  <w:style w:type="character" w:customStyle="1" w:styleId="WW8Num84z3">
    <w:name w:val="WW8Num84z3"/>
    <w:rsid w:val="00E3677E"/>
  </w:style>
  <w:style w:type="character" w:customStyle="1" w:styleId="WW8Num84z4">
    <w:name w:val="WW8Num84z4"/>
    <w:rsid w:val="00E3677E"/>
  </w:style>
  <w:style w:type="character" w:customStyle="1" w:styleId="WW8Num84z5">
    <w:name w:val="WW8Num84z5"/>
    <w:rsid w:val="00E3677E"/>
  </w:style>
  <w:style w:type="character" w:customStyle="1" w:styleId="WW8Num84z6">
    <w:name w:val="WW8Num84z6"/>
    <w:rsid w:val="00E3677E"/>
  </w:style>
  <w:style w:type="character" w:customStyle="1" w:styleId="WW8Num84z7">
    <w:name w:val="WW8Num84z7"/>
    <w:rsid w:val="00E3677E"/>
  </w:style>
  <w:style w:type="character" w:customStyle="1" w:styleId="WW8Num84z8">
    <w:name w:val="WW8Num84z8"/>
    <w:rsid w:val="00E3677E"/>
  </w:style>
  <w:style w:type="character" w:customStyle="1" w:styleId="WW8Num85z1">
    <w:name w:val="WW8Num85z1"/>
    <w:rsid w:val="00E3677E"/>
    <w:rPr>
      <w:rFonts w:ascii="Courier New" w:hAnsi="Courier New" w:cs="Courier New" w:hint="default"/>
    </w:rPr>
  </w:style>
  <w:style w:type="character" w:customStyle="1" w:styleId="WW8Num85z2">
    <w:name w:val="WW8Num85z2"/>
    <w:rsid w:val="00E3677E"/>
    <w:rPr>
      <w:rFonts w:ascii="Wingdings" w:hAnsi="Wingdings" w:cs="Wingdings" w:hint="default"/>
    </w:rPr>
  </w:style>
  <w:style w:type="character" w:customStyle="1" w:styleId="WW8Num86z1">
    <w:name w:val="WW8Num86z1"/>
    <w:rsid w:val="00E3677E"/>
  </w:style>
  <w:style w:type="character" w:customStyle="1" w:styleId="WW8Num86z2">
    <w:name w:val="WW8Num86z2"/>
    <w:rsid w:val="00E3677E"/>
  </w:style>
  <w:style w:type="character" w:customStyle="1" w:styleId="WW8Num86z3">
    <w:name w:val="WW8Num86z3"/>
    <w:rsid w:val="00E3677E"/>
  </w:style>
  <w:style w:type="character" w:customStyle="1" w:styleId="WW8Num86z4">
    <w:name w:val="WW8Num86z4"/>
    <w:rsid w:val="00E3677E"/>
  </w:style>
  <w:style w:type="character" w:customStyle="1" w:styleId="WW8Num86z5">
    <w:name w:val="WW8Num86z5"/>
    <w:rsid w:val="00E3677E"/>
  </w:style>
  <w:style w:type="character" w:customStyle="1" w:styleId="WW8Num86z6">
    <w:name w:val="WW8Num86z6"/>
    <w:rsid w:val="00E3677E"/>
  </w:style>
  <w:style w:type="character" w:customStyle="1" w:styleId="WW8Num86z7">
    <w:name w:val="WW8Num86z7"/>
    <w:rsid w:val="00E3677E"/>
  </w:style>
  <w:style w:type="character" w:customStyle="1" w:styleId="WW8Num86z8">
    <w:name w:val="WW8Num86z8"/>
    <w:rsid w:val="00E3677E"/>
  </w:style>
  <w:style w:type="character" w:customStyle="1" w:styleId="WW8Num87z4">
    <w:name w:val="WW8Num87z4"/>
    <w:rsid w:val="00E3677E"/>
  </w:style>
  <w:style w:type="character" w:customStyle="1" w:styleId="WW8Num87z5">
    <w:name w:val="WW8Num87z5"/>
    <w:rsid w:val="00E3677E"/>
  </w:style>
  <w:style w:type="character" w:customStyle="1" w:styleId="WW8Num87z6">
    <w:name w:val="WW8Num87z6"/>
    <w:rsid w:val="00E3677E"/>
  </w:style>
  <w:style w:type="character" w:customStyle="1" w:styleId="WW8Num87z7">
    <w:name w:val="WW8Num87z7"/>
    <w:rsid w:val="00E3677E"/>
  </w:style>
  <w:style w:type="character" w:customStyle="1" w:styleId="WW8Num87z8">
    <w:name w:val="WW8Num87z8"/>
    <w:rsid w:val="00E3677E"/>
  </w:style>
  <w:style w:type="character" w:customStyle="1" w:styleId="WW8Num88z2">
    <w:name w:val="WW8Num88z2"/>
    <w:rsid w:val="00E3677E"/>
  </w:style>
  <w:style w:type="character" w:customStyle="1" w:styleId="WW8Num88z4">
    <w:name w:val="WW8Num88z4"/>
    <w:rsid w:val="00E3677E"/>
  </w:style>
  <w:style w:type="character" w:customStyle="1" w:styleId="WW8Num88z5">
    <w:name w:val="WW8Num88z5"/>
    <w:rsid w:val="00E3677E"/>
  </w:style>
  <w:style w:type="character" w:customStyle="1" w:styleId="WW8Num88z6">
    <w:name w:val="WW8Num88z6"/>
    <w:rsid w:val="00E3677E"/>
  </w:style>
  <w:style w:type="character" w:customStyle="1" w:styleId="WW8Num88z7">
    <w:name w:val="WW8Num88z7"/>
    <w:rsid w:val="00E3677E"/>
  </w:style>
  <w:style w:type="character" w:customStyle="1" w:styleId="WW8Num88z8">
    <w:name w:val="WW8Num88z8"/>
    <w:rsid w:val="00E3677E"/>
  </w:style>
  <w:style w:type="character" w:customStyle="1" w:styleId="WW8Num91z2">
    <w:name w:val="WW8Num91z2"/>
    <w:rsid w:val="00E3677E"/>
  </w:style>
  <w:style w:type="character" w:customStyle="1" w:styleId="WW8Num91z4">
    <w:name w:val="WW8Num91z4"/>
    <w:rsid w:val="00E3677E"/>
  </w:style>
  <w:style w:type="character" w:customStyle="1" w:styleId="WW8Num91z5">
    <w:name w:val="WW8Num91z5"/>
    <w:rsid w:val="00E3677E"/>
  </w:style>
  <w:style w:type="character" w:customStyle="1" w:styleId="WW8Num91z6">
    <w:name w:val="WW8Num91z6"/>
    <w:rsid w:val="00E3677E"/>
  </w:style>
  <w:style w:type="character" w:customStyle="1" w:styleId="WW8Num91z7">
    <w:name w:val="WW8Num91z7"/>
    <w:rsid w:val="00E3677E"/>
  </w:style>
  <w:style w:type="character" w:customStyle="1" w:styleId="WW8Num91z8">
    <w:name w:val="WW8Num91z8"/>
    <w:rsid w:val="00E3677E"/>
  </w:style>
  <w:style w:type="character" w:customStyle="1" w:styleId="WW8Num94z2">
    <w:name w:val="WW8Num94z2"/>
    <w:rsid w:val="00E3677E"/>
  </w:style>
  <w:style w:type="character" w:customStyle="1" w:styleId="WW8Num94z3">
    <w:name w:val="WW8Num94z3"/>
    <w:rsid w:val="00E3677E"/>
  </w:style>
  <w:style w:type="character" w:customStyle="1" w:styleId="WW8Num94z4">
    <w:name w:val="WW8Num94z4"/>
    <w:rsid w:val="00E3677E"/>
  </w:style>
  <w:style w:type="character" w:customStyle="1" w:styleId="WW8Num94z5">
    <w:name w:val="WW8Num94z5"/>
    <w:rsid w:val="00E3677E"/>
  </w:style>
  <w:style w:type="character" w:customStyle="1" w:styleId="WW8Num94z6">
    <w:name w:val="WW8Num94z6"/>
    <w:rsid w:val="00E3677E"/>
  </w:style>
  <w:style w:type="character" w:customStyle="1" w:styleId="WW8Num94z7">
    <w:name w:val="WW8Num94z7"/>
    <w:rsid w:val="00E3677E"/>
  </w:style>
  <w:style w:type="character" w:customStyle="1" w:styleId="WW8Num94z8">
    <w:name w:val="WW8Num94z8"/>
    <w:rsid w:val="00E3677E"/>
  </w:style>
  <w:style w:type="character" w:customStyle="1" w:styleId="WW8Num95z3">
    <w:name w:val="WW8Num95z3"/>
    <w:rsid w:val="00E3677E"/>
    <w:rPr>
      <w:rFonts w:ascii="Symbol" w:hAnsi="Symbol" w:cs="Symbol" w:hint="default"/>
    </w:rPr>
  </w:style>
  <w:style w:type="character" w:customStyle="1" w:styleId="WW8Num96z2">
    <w:name w:val="WW8Num96z2"/>
    <w:rsid w:val="00E3677E"/>
  </w:style>
  <w:style w:type="character" w:customStyle="1" w:styleId="WW8Num96z3">
    <w:name w:val="WW8Num96z3"/>
    <w:rsid w:val="00E3677E"/>
  </w:style>
  <w:style w:type="character" w:customStyle="1" w:styleId="WW8Num96z4">
    <w:name w:val="WW8Num96z4"/>
    <w:rsid w:val="00E3677E"/>
  </w:style>
  <w:style w:type="character" w:customStyle="1" w:styleId="WW8Num96z5">
    <w:name w:val="WW8Num96z5"/>
    <w:rsid w:val="00E3677E"/>
  </w:style>
  <w:style w:type="character" w:customStyle="1" w:styleId="WW8Num96z6">
    <w:name w:val="WW8Num96z6"/>
    <w:rsid w:val="00E3677E"/>
  </w:style>
  <w:style w:type="character" w:customStyle="1" w:styleId="WW8Num96z7">
    <w:name w:val="WW8Num96z7"/>
    <w:rsid w:val="00E3677E"/>
  </w:style>
  <w:style w:type="character" w:customStyle="1" w:styleId="WW8Num96z8">
    <w:name w:val="WW8Num96z8"/>
    <w:rsid w:val="00E3677E"/>
  </w:style>
  <w:style w:type="character" w:customStyle="1" w:styleId="WW8Num97z0">
    <w:name w:val="WW8Num97z0"/>
    <w:rsid w:val="00E3677E"/>
    <w:rPr>
      <w:rFonts w:ascii="Wingdings 3" w:hAnsi="Wingdings 3" w:cs="Wingdings 3" w:hint="default"/>
    </w:rPr>
  </w:style>
  <w:style w:type="character" w:customStyle="1" w:styleId="WW8Num97z1">
    <w:name w:val="WW8Num97z1"/>
    <w:rsid w:val="00E3677E"/>
    <w:rPr>
      <w:rFonts w:ascii="Courier New" w:hAnsi="Courier New" w:cs="Courier New" w:hint="default"/>
    </w:rPr>
  </w:style>
  <w:style w:type="character" w:customStyle="1" w:styleId="WW8Num97z2">
    <w:name w:val="WW8Num97z2"/>
    <w:rsid w:val="00E3677E"/>
    <w:rPr>
      <w:rFonts w:ascii="Wingdings" w:hAnsi="Wingdings" w:cs="Wingdings" w:hint="default"/>
    </w:rPr>
  </w:style>
  <w:style w:type="character" w:customStyle="1" w:styleId="WW8Num97z3">
    <w:name w:val="WW8Num97z3"/>
    <w:rsid w:val="00E3677E"/>
    <w:rPr>
      <w:rFonts w:ascii="Symbol" w:hAnsi="Symbol" w:cs="Symbol" w:hint="default"/>
    </w:rPr>
  </w:style>
  <w:style w:type="character" w:customStyle="1" w:styleId="WW8Num98z0">
    <w:name w:val="WW8Num98z0"/>
    <w:rsid w:val="00E3677E"/>
    <w:rPr>
      <w:rFonts w:ascii="Tahoma" w:hAnsi="Tahoma" w:cs="Tahoma" w:hint="default"/>
    </w:rPr>
  </w:style>
  <w:style w:type="character" w:customStyle="1" w:styleId="WW8Num99z0">
    <w:name w:val="WW8Num99z0"/>
    <w:rsid w:val="00E3677E"/>
    <w:rPr>
      <w:rFonts w:ascii="Wingdings 3" w:hAnsi="Wingdings 3" w:cs="Wingdings 3" w:hint="default"/>
    </w:rPr>
  </w:style>
  <w:style w:type="character" w:customStyle="1" w:styleId="WW8Num99z1">
    <w:name w:val="WW8Num99z1"/>
    <w:rsid w:val="00E3677E"/>
    <w:rPr>
      <w:rFonts w:ascii="Courier New" w:hAnsi="Courier New" w:cs="Courier New" w:hint="default"/>
    </w:rPr>
  </w:style>
  <w:style w:type="character" w:customStyle="1" w:styleId="WW8Num99z2">
    <w:name w:val="WW8Num99z2"/>
    <w:rsid w:val="00E3677E"/>
    <w:rPr>
      <w:rFonts w:ascii="Wingdings" w:hAnsi="Wingdings" w:cs="Wingdings" w:hint="default"/>
    </w:rPr>
  </w:style>
  <w:style w:type="character" w:customStyle="1" w:styleId="WW8Num99z3">
    <w:name w:val="WW8Num99z3"/>
    <w:rsid w:val="00E3677E"/>
    <w:rPr>
      <w:rFonts w:ascii="Symbol" w:hAnsi="Symbol" w:cs="Symbol" w:hint="default"/>
    </w:rPr>
  </w:style>
  <w:style w:type="character" w:customStyle="1" w:styleId="WW8Num100z0">
    <w:name w:val="WW8Num100z0"/>
    <w:rsid w:val="00E3677E"/>
    <w:rPr>
      <w:rFonts w:ascii="Wingdings 3" w:hAnsi="Wingdings 3" w:cs="Wingdings 3" w:hint="default"/>
    </w:rPr>
  </w:style>
  <w:style w:type="character" w:customStyle="1" w:styleId="WW8Num100z1">
    <w:name w:val="WW8Num100z1"/>
    <w:rsid w:val="00E3677E"/>
    <w:rPr>
      <w:rFonts w:ascii="Courier New" w:hAnsi="Courier New" w:cs="Courier New" w:hint="default"/>
    </w:rPr>
  </w:style>
  <w:style w:type="character" w:customStyle="1" w:styleId="WW8Num100z2">
    <w:name w:val="WW8Num100z2"/>
    <w:rsid w:val="00E3677E"/>
    <w:rPr>
      <w:rFonts w:ascii="Wingdings" w:hAnsi="Wingdings" w:cs="Wingdings" w:hint="default"/>
    </w:rPr>
  </w:style>
  <w:style w:type="character" w:customStyle="1" w:styleId="WW8Num100z3">
    <w:name w:val="WW8Num100z3"/>
    <w:rsid w:val="00E3677E"/>
    <w:rPr>
      <w:rFonts w:ascii="Symbol" w:hAnsi="Symbol" w:cs="Symbol" w:hint="default"/>
    </w:rPr>
  </w:style>
  <w:style w:type="character" w:customStyle="1" w:styleId="WW8Num101z0">
    <w:name w:val="WW8Num101z0"/>
    <w:rsid w:val="00E3677E"/>
    <w:rPr>
      <w:rFonts w:ascii="Arial" w:hAnsi="Arial" w:cs="Arial" w:hint="default"/>
    </w:rPr>
  </w:style>
  <w:style w:type="character" w:customStyle="1" w:styleId="WW8Num101z1">
    <w:name w:val="WW8Num101z1"/>
    <w:rsid w:val="00E3677E"/>
  </w:style>
  <w:style w:type="character" w:customStyle="1" w:styleId="WW8Num101z2">
    <w:name w:val="WW8Num101z2"/>
    <w:rsid w:val="00E3677E"/>
  </w:style>
  <w:style w:type="character" w:customStyle="1" w:styleId="WW8Num101z3">
    <w:name w:val="WW8Num101z3"/>
    <w:rsid w:val="00E3677E"/>
  </w:style>
  <w:style w:type="character" w:customStyle="1" w:styleId="WW8Num101z4">
    <w:name w:val="WW8Num101z4"/>
    <w:rsid w:val="00E3677E"/>
  </w:style>
  <w:style w:type="character" w:customStyle="1" w:styleId="WW8Num101z5">
    <w:name w:val="WW8Num101z5"/>
    <w:rsid w:val="00E3677E"/>
  </w:style>
  <w:style w:type="character" w:customStyle="1" w:styleId="WW8Num101z6">
    <w:name w:val="WW8Num101z6"/>
    <w:rsid w:val="00E3677E"/>
  </w:style>
  <w:style w:type="character" w:customStyle="1" w:styleId="WW8Num101z7">
    <w:name w:val="WW8Num101z7"/>
    <w:rsid w:val="00E3677E"/>
  </w:style>
  <w:style w:type="character" w:customStyle="1" w:styleId="WW8Num101z8">
    <w:name w:val="WW8Num101z8"/>
    <w:rsid w:val="00E3677E"/>
  </w:style>
  <w:style w:type="character" w:customStyle="1" w:styleId="WW8Num102z0">
    <w:name w:val="WW8Num102z0"/>
    <w:rsid w:val="00E3677E"/>
    <w:rPr>
      <w:rFonts w:ascii="Arial" w:hAnsi="Arial" w:cs="Arial" w:hint="default"/>
      <w:sz w:val="20"/>
      <w:szCs w:val="20"/>
    </w:rPr>
  </w:style>
  <w:style w:type="character" w:customStyle="1" w:styleId="WW8Num102z1">
    <w:name w:val="WW8Num102z1"/>
    <w:rsid w:val="00E3677E"/>
    <w:rPr>
      <w:rFonts w:ascii="Courier New" w:hAnsi="Courier New" w:cs="Courier New" w:hint="default"/>
    </w:rPr>
  </w:style>
  <w:style w:type="character" w:customStyle="1" w:styleId="WW8Num102z2">
    <w:name w:val="WW8Num102z2"/>
    <w:rsid w:val="00E3677E"/>
    <w:rPr>
      <w:rFonts w:ascii="Wingdings" w:hAnsi="Wingdings" w:cs="Wingdings" w:hint="default"/>
    </w:rPr>
  </w:style>
  <w:style w:type="character" w:customStyle="1" w:styleId="WW8Num102z3">
    <w:name w:val="WW8Num102z3"/>
    <w:rsid w:val="00E3677E"/>
    <w:rPr>
      <w:rFonts w:ascii="Symbol" w:hAnsi="Symbol" w:cs="Symbol" w:hint="default"/>
    </w:rPr>
  </w:style>
  <w:style w:type="character" w:customStyle="1" w:styleId="WW8Num103z0">
    <w:name w:val="WW8Num103z0"/>
    <w:rsid w:val="00E3677E"/>
    <w:rPr>
      <w:sz w:val="22"/>
      <w:szCs w:val="22"/>
    </w:rPr>
  </w:style>
  <w:style w:type="character" w:customStyle="1" w:styleId="WW8Num103z1">
    <w:name w:val="WW8Num103z1"/>
    <w:rsid w:val="00E3677E"/>
  </w:style>
  <w:style w:type="character" w:customStyle="1" w:styleId="WW8Num103z2">
    <w:name w:val="WW8Num103z2"/>
    <w:rsid w:val="00E3677E"/>
  </w:style>
  <w:style w:type="character" w:customStyle="1" w:styleId="WW8Num103z3">
    <w:name w:val="WW8Num103z3"/>
    <w:rsid w:val="00E3677E"/>
  </w:style>
  <w:style w:type="character" w:customStyle="1" w:styleId="WW8Num103z4">
    <w:name w:val="WW8Num103z4"/>
    <w:rsid w:val="00E3677E"/>
  </w:style>
  <w:style w:type="character" w:customStyle="1" w:styleId="WW8Num103z5">
    <w:name w:val="WW8Num103z5"/>
    <w:rsid w:val="00E3677E"/>
  </w:style>
  <w:style w:type="character" w:customStyle="1" w:styleId="WW8Num103z6">
    <w:name w:val="WW8Num103z6"/>
    <w:rsid w:val="00E3677E"/>
  </w:style>
  <w:style w:type="character" w:customStyle="1" w:styleId="WW8Num103z7">
    <w:name w:val="WW8Num103z7"/>
    <w:rsid w:val="00E3677E"/>
  </w:style>
  <w:style w:type="character" w:customStyle="1" w:styleId="WW8Num103z8">
    <w:name w:val="WW8Num103z8"/>
    <w:rsid w:val="00E3677E"/>
  </w:style>
  <w:style w:type="character" w:customStyle="1" w:styleId="WW8Num104z0">
    <w:name w:val="WW8Num104z0"/>
    <w:rsid w:val="00E3677E"/>
    <w:rPr>
      <w:rFonts w:ascii="Wingdings 3" w:hAnsi="Wingdings 3" w:cs="Wingdings 3" w:hint="default"/>
    </w:rPr>
  </w:style>
  <w:style w:type="character" w:customStyle="1" w:styleId="WW8Num104z1">
    <w:name w:val="WW8Num104z1"/>
    <w:rsid w:val="00E3677E"/>
    <w:rPr>
      <w:rFonts w:ascii="Courier New" w:hAnsi="Courier New" w:cs="Courier New" w:hint="default"/>
    </w:rPr>
  </w:style>
  <w:style w:type="character" w:customStyle="1" w:styleId="WW8Num104z2">
    <w:name w:val="WW8Num104z2"/>
    <w:rsid w:val="00E3677E"/>
    <w:rPr>
      <w:rFonts w:ascii="Wingdings" w:hAnsi="Wingdings" w:cs="Wingdings" w:hint="default"/>
    </w:rPr>
  </w:style>
  <w:style w:type="character" w:customStyle="1" w:styleId="WW8Num104z3">
    <w:name w:val="WW8Num104z3"/>
    <w:rsid w:val="00E3677E"/>
    <w:rPr>
      <w:rFonts w:ascii="Symbol" w:hAnsi="Symbol" w:cs="Symbol" w:hint="default"/>
    </w:rPr>
  </w:style>
  <w:style w:type="character" w:customStyle="1" w:styleId="WW8Num105z0">
    <w:name w:val="WW8Num105z0"/>
    <w:rsid w:val="00E3677E"/>
    <w:rPr>
      <w:rFonts w:ascii="Tahoma" w:hAnsi="Tahoma" w:cs="Tahoma" w:hint="default"/>
    </w:rPr>
  </w:style>
  <w:style w:type="character" w:customStyle="1" w:styleId="WW8Num105z1">
    <w:name w:val="WW8Num105z1"/>
    <w:rsid w:val="00E3677E"/>
  </w:style>
  <w:style w:type="character" w:customStyle="1" w:styleId="WW8Num105z2">
    <w:name w:val="WW8Num105z2"/>
    <w:rsid w:val="00E3677E"/>
  </w:style>
  <w:style w:type="character" w:customStyle="1" w:styleId="WW8Num105z3">
    <w:name w:val="WW8Num105z3"/>
    <w:rsid w:val="00E3677E"/>
  </w:style>
  <w:style w:type="character" w:customStyle="1" w:styleId="WW8Num105z4">
    <w:name w:val="WW8Num105z4"/>
    <w:rsid w:val="00E3677E"/>
  </w:style>
  <w:style w:type="character" w:customStyle="1" w:styleId="WW8Num105z5">
    <w:name w:val="WW8Num105z5"/>
    <w:rsid w:val="00E3677E"/>
  </w:style>
  <w:style w:type="character" w:customStyle="1" w:styleId="WW8Num105z6">
    <w:name w:val="WW8Num105z6"/>
    <w:rsid w:val="00E3677E"/>
  </w:style>
  <w:style w:type="character" w:customStyle="1" w:styleId="WW8Num105z7">
    <w:name w:val="WW8Num105z7"/>
    <w:rsid w:val="00E3677E"/>
  </w:style>
  <w:style w:type="character" w:customStyle="1" w:styleId="WW8Num105z8">
    <w:name w:val="WW8Num105z8"/>
    <w:rsid w:val="00E3677E"/>
  </w:style>
  <w:style w:type="character" w:customStyle="1" w:styleId="WW8Num106z0">
    <w:name w:val="WW8Num106z0"/>
    <w:rsid w:val="00E3677E"/>
    <w:rPr>
      <w:rFonts w:ascii="Wingdings 3" w:hAnsi="Wingdings 3" w:cs="Wingdings 3" w:hint="default"/>
    </w:rPr>
  </w:style>
  <w:style w:type="character" w:customStyle="1" w:styleId="WW8Num106z1">
    <w:name w:val="WW8Num106z1"/>
    <w:rsid w:val="00E3677E"/>
    <w:rPr>
      <w:rFonts w:ascii="Courier New" w:hAnsi="Courier New" w:cs="Courier New" w:hint="default"/>
    </w:rPr>
  </w:style>
  <w:style w:type="character" w:customStyle="1" w:styleId="WW8Num106z2">
    <w:name w:val="WW8Num106z2"/>
    <w:rsid w:val="00E3677E"/>
    <w:rPr>
      <w:rFonts w:ascii="Wingdings" w:hAnsi="Wingdings" w:cs="Wingdings" w:hint="default"/>
    </w:rPr>
  </w:style>
  <w:style w:type="character" w:customStyle="1" w:styleId="WW8Num106z3">
    <w:name w:val="WW8Num106z3"/>
    <w:rsid w:val="00E3677E"/>
    <w:rPr>
      <w:rFonts w:ascii="Symbol" w:hAnsi="Symbol" w:cs="Symbol" w:hint="default"/>
    </w:rPr>
  </w:style>
  <w:style w:type="character" w:customStyle="1" w:styleId="WW8Num107z0">
    <w:name w:val="WW8Num107z0"/>
    <w:rsid w:val="00E3677E"/>
    <w:rPr>
      <w:rFonts w:ascii="Times New Roman" w:hAnsi="Times New Roman" w:cs="Times New Roman" w:hint="default"/>
      <w:color w:val="auto"/>
    </w:rPr>
  </w:style>
  <w:style w:type="character" w:customStyle="1" w:styleId="WW8Num107z1">
    <w:name w:val="WW8Num107z1"/>
    <w:rsid w:val="00E3677E"/>
    <w:rPr>
      <w:rFonts w:ascii="Courier New" w:hAnsi="Courier New" w:cs="Courier New" w:hint="default"/>
    </w:rPr>
  </w:style>
  <w:style w:type="character" w:customStyle="1" w:styleId="WW8Num107z2">
    <w:name w:val="WW8Num107z2"/>
    <w:rsid w:val="00E3677E"/>
    <w:rPr>
      <w:rFonts w:ascii="Wingdings" w:hAnsi="Wingdings" w:cs="Wingdings" w:hint="default"/>
    </w:rPr>
  </w:style>
  <w:style w:type="character" w:customStyle="1" w:styleId="WW8Num107z3">
    <w:name w:val="WW8Num107z3"/>
    <w:rsid w:val="00E3677E"/>
    <w:rPr>
      <w:rFonts w:ascii="Symbol" w:hAnsi="Symbol" w:cs="Symbol" w:hint="default"/>
    </w:rPr>
  </w:style>
  <w:style w:type="character" w:customStyle="1" w:styleId="WW8Num108z0">
    <w:name w:val="WW8Num108z0"/>
    <w:rsid w:val="00E3677E"/>
    <w:rPr>
      <w:rFonts w:ascii="Symbol" w:hAnsi="Symbol" w:cs="Symbol"/>
      <w:b w:val="0"/>
      <w:color w:val="auto"/>
      <w:szCs w:val="24"/>
      <w:lang w:val="pl-PL"/>
    </w:rPr>
  </w:style>
  <w:style w:type="character" w:customStyle="1" w:styleId="WW8Num108z1">
    <w:name w:val="WW8Num108z1"/>
    <w:rsid w:val="00E3677E"/>
  </w:style>
  <w:style w:type="character" w:customStyle="1" w:styleId="WW8Num108z2">
    <w:name w:val="WW8Num108z2"/>
    <w:rsid w:val="00E3677E"/>
  </w:style>
  <w:style w:type="character" w:customStyle="1" w:styleId="WW8Num108z3">
    <w:name w:val="WW8Num108z3"/>
    <w:rsid w:val="00E3677E"/>
  </w:style>
  <w:style w:type="character" w:customStyle="1" w:styleId="WW8Num108z4">
    <w:name w:val="WW8Num108z4"/>
    <w:rsid w:val="00E3677E"/>
  </w:style>
  <w:style w:type="character" w:customStyle="1" w:styleId="WW8Num108z5">
    <w:name w:val="WW8Num108z5"/>
    <w:rsid w:val="00E3677E"/>
  </w:style>
  <w:style w:type="character" w:customStyle="1" w:styleId="WW8Num108z6">
    <w:name w:val="WW8Num108z6"/>
    <w:rsid w:val="00E3677E"/>
  </w:style>
  <w:style w:type="character" w:customStyle="1" w:styleId="WW8Num108z7">
    <w:name w:val="WW8Num108z7"/>
    <w:rsid w:val="00E3677E"/>
  </w:style>
  <w:style w:type="character" w:customStyle="1" w:styleId="WW8Num108z8">
    <w:name w:val="WW8Num108z8"/>
    <w:rsid w:val="00E3677E"/>
  </w:style>
  <w:style w:type="character" w:customStyle="1" w:styleId="WW8Num109z0">
    <w:name w:val="WW8Num109z0"/>
    <w:rsid w:val="00E3677E"/>
    <w:rPr>
      <w:rFonts w:ascii="Tahoma" w:hAnsi="Tahoma" w:cs="Symbol" w:hint="default"/>
      <w:b/>
      <w:bCs/>
      <w:color w:val="auto"/>
      <w:sz w:val="20"/>
      <w:szCs w:val="20"/>
    </w:rPr>
  </w:style>
  <w:style w:type="character" w:customStyle="1" w:styleId="WW8Num109z1">
    <w:name w:val="WW8Num109z1"/>
    <w:rsid w:val="00E3677E"/>
    <w:rPr>
      <w:rFonts w:hint="default"/>
      <w:color w:val="auto"/>
    </w:rPr>
  </w:style>
  <w:style w:type="character" w:customStyle="1" w:styleId="WW8Num109z2">
    <w:name w:val="WW8Num109z2"/>
    <w:rsid w:val="00E3677E"/>
  </w:style>
  <w:style w:type="character" w:customStyle="1" w:styleId="WW8Num109z3">
    <w:name w:val="WW8Num109z3"/>
    <w:rsid w:val="00E3677E"/>
  </w:style>
  <w:style w:type="character" w:customStyle="1" w:styleId="WW8Num109z4">
    <w:name w:val="WW8Num109z4"/>
    <w:rsid w:val="00E3677E"/>
  </w:style>
  <w:style w:type="character" w:customStyle="1" w:styleId="WW8Num109z5">
    <w:name w:val="WW8Num109z5"/>
    <w:rsid w:val="00E3677E"/>
  </w:style>
  <w:style w:type="character" w:customStyle="1" w:styleId="WW8Num109z6">
    <w:name w:val="WW8Num109z6"/>
    <w:rsid w:val="00E3677E"/>
  </w:style>
  <w:style w:type="character" w:customStyle="1" w:styleId="WW8Num109z7">
    <w:name w:val="WW8Num109z7"/>
    <w:rsid w:val="00E3677E"/>
  </w:style>
  <w:style w:type="character" w:customStyle="1" w:styleId="WW8Num109z8">
    <w:name w:val="WW8Num109z8"/>
    <w:rsid w:val="00E3677E"/>
  </w:style>
  <w:style w:type="character" w:customStyle="1" w:styleId="WW8Num110z0">
    <w:name w:val="WW8Num110z0"/>
    <w:rsid w:val="00E3677E"/>
    <w:rPr>
      <w:rFonts w:ascii="Tahoma" w:hAnsi="Tahoma" w:cs="Tahoma" w:hint="default"/>
    </w:rPr>
  </w:style>
  <w:style w:type="character" w:customStyle="1" w:styleId="WW8Num110z1">
    <w:name w:val="WW8Num110z1"/>
    <w:rsid w:val="00E3677E"/>
  </w:style>
  <w:style w:type="character" w:customStyle="1" w:styleId="WW8Num110z2">
    <w:name w:val="WW8Num110z2"/>
    <w:rsid w:val="00E3677E"/>
  </w:style>
  <w:style w:type="character" w:customStyle="1" w:styleId="WW8Num110z3">
    <w:name w:val="WW8Num110z3"/>
    <w:rsid w:val="00E3677E"/>
  </w:style>
  <w:style w:type="character" w:customStyle="1" w:styleId="WW8Num110z4">
    <w:name w:val="WW8Num110z4"/>
    <w:rsid w:val="00E3677E"/>
  </w:style>
  <w:style w:type="character" w:customStyle="1" w:styleId="WW8Num110z5">
    <w:name w:val="WW8Num110z5"/>
    <w:rsid w:val="00E3677E"/>
  </w:style>
  <w:style w:type="character" w:customStyle="1" w:styleId="WW8Num110z6">
    <w:name w:val="WW8Num110z6"/>
    <w:rsid w:val="00E3677E"/>
  </w:style>
  <w:style w:type="character" w:customStyle="1" w:styleId="WW8Num110z7">
    <w:name w:val="WW8Num110z7"/>
    <w:rsid w:val="00E3677E"/>
  </w:style>
  <w:style w:type="character" w:customStyle="1" w:styleId="WW8Num110z8">
    <w:name w:val="WW8Num110z8"/>
    <w:rsid w:val="00E3677E"/>
  </w:style>
  <w:style w:type="character" w:customStyle="1" w:styleId="WW8Num111z0">
    <w:name w:val="WW8Num111z0"/>
    <w:rsid w:val="00E3677E"/>
    <w:rPr>
      <w:rFonts w:ascii="Tahoma" w:hAnsi="Tahoma" w:cs="Tahoma" w:hint="default"/>
      <w:b/>
    </w:rPr>
  </w:style>
  <w:style w:type="character" w:customStyle="1" w:styleId="WW8Num111z1">
    <w:name w:val="WW8Num111z1"/>
    <w:rsid w:val="00E3677E"/>
  </w:style>
  <w:style w:type="character" w:customStyle="1" w:styleId="WW8Num111z2">
    <w:name w:val="WW8Num111z2"/>
    <w:rsid w:val="00E3677E"/>
  </w:style>
  <w:style w:type="character" w:customStyle="1" w:styleId="WW8Num111z3">
    <w:name w:val="WW8Num111z3"/>
    <w:rsid w:val="00E3677E"/>
  </w:style>
  <w:style w:type="character" w:customStyle="1" w:styleId="WW8Num111z4">
    <w:name w:val="WW8Num111z4"/>
    <w:rsid w:val="00E3677E"/>
  </w:style>
  <w:style w:type="character" w:customStyle="1" w:styleId="WW8Num111z5">
    <w:name w:val="WW8Num111z5"/>
    <w:rsid w:val="00E3677E"/>
  </w:style>
  <w:style w:type="character" w:customStyle="1" w:styleId="WW8Num111z6">
    <w:name w:val="WW8Num111z6"/>
    <w:rsid w:val="00E3677E"/>
  </w:style>
  <w:style w:type="character" w:customStyle="1" w:styleId="WW8Num111z7">
    <w:name w:val="WW8Num111z7"/>
    <w:rsid w:val="00E3677E"/>
  </w:style>
  <w:style w:type="character" w:customStyle="1" w:styleId="WW8Num111z8">
    <w:name w:val="WW8Num111z8"/>
    <w:rsid w:val="00E3677E"/>
  </w:style>
  <w:style w:type="character" w:customStyle="1" w:styleId="WW8Num112z0">
    <w:name w:val="WW8Num112z0"/>
    <w:rsid w:val="00E3677E"/>
    <w:rPr>
      <w:rFonts w:ascii="Symbol" w:hAnsi="Symbol" w:cs="Symbol" w:hint="default"/>
    </w:rPr>
  </w:style>
  <w:style w:type="character" w:customStyle="1" w:styleId="WW8Num112z1">
    <w:name w:val="WW8Num112z1"/>
    <w:rsid w:val="00E3677E"/>
    <w:rPr>
      <w:rFonts w:ascii="Courier New" w:hAnsi="Courier New" w:cs="Courier New" w:hint="default"/>
    </w:rPr>
  </w:style>
  <w:style w:type="character" w:customStyle="1" w:styleId="WW8Num112z2">
    <w:name w:val="WW8Num112z2"/>
    <w:rsid w:val="00E3677E"/>
    <w:rPr>
      <w:rFonts w:ascii="Wingdings" w:hAnsi="Wingdings" w:cs="Wingdings" w:hint="default"/>
    </w:rPr>
  </w:style>
  <w:style w:type="character" w:customStyle="1" w:styleId="WW8Num113z0">
    <w:name w:val="WW8Num113z0"/>
    <w:rsid w:val="00E3677E"/>
    <w:rPr>
      <w:rFonts w:ascii="Symbol" w:hAnsi="Symbol" w:cs="Symbol" w:hint="default"/>
      <w:b/>
    </w:rPr>
  </w:style>
  <w:style w:type="character" w:customStyle="1" w:styleId="WW8Num113z1">
    <w:name w:val="WW8Num113z1"/>
    <w:rsid w:val="00E3677E"/>
  </w:style>
  <w:style w:type="character" w:customStyle="1" w:styleId="WW8Num113z2">
    <w:name w:val="WW8Num113z2"/>
    <w:rsid w:val="00E3677E"/>
  </w:style>
  <w:style w:type="character" w:customStyle="1" w:styleId="WW8Num113z3">
    <w:name w:val="WW8Num113z3"/>
    <w:rsid w:val="00E3677E"/>
  </w:style>
  <w:style w:type="character" w:customStyle="1" w:styleId="WW8Num113z4">
    <w:name w:val="WW8Num113z4"/>
    <w:rsid w:val="00E3677E"/>
  </w:style>
  <w:style w:type="character" w:customStyle="1" w:styleId="WW8Num113z5">
    <w:name w:val="WW8Num113z5"/>
    <w:rsid w:val="00E3677E"/>
  </w:style>
  <w:style w:type="character" w:customStyle="1" w:styleId="WW8Num113z6">
    <w:name w:val="WW8Num113z6"/>
    <w:rsid w:val="00E3677E"/>
  </w:style>
  <w:style w:type="character" w:customStyle="1" w:styleId="WW8Num113z7">
    <w:name w:val="WW8Num113z7"/>
    <w:rsid w:val="00E3677E"/>
  </w:style>
  <w:style w:type="character" w:customStyle="1" w:styleId="WW8Num113z8">
    <w:name w:val="WW8Num113z8"/>
    <w:rsid w:val="00E3677E"/>
  </w:style>
  <w:style w:type="character" w:customStyle="1" w:styleId="WW8Num114z0">
    <w:name w:val="WW8Num114z0"/>
    <w:rsid w:val="00E3677E"/>
    <w:rPr>
      <w:rFonts w:ascii="Tahoma" w:hAnsi="Tahoma" w:cs="Tahoma" w:hint="default"/>
      <w:b w:val="0"/>
      <w:sz w:val="18"/>
      <w:szCs w:val="20"/>
    </w:rPr>
  </w:style>
  <w:style w:type="character" w:customStyle="1" w:styleId="WW8Num114z1">
    <w:name w:val="WW8Num114z1"/>
    <w:rsid w:val="00E3677E"/>
  </w:style>
  <w:style w:type="character" w:customStyle="1" w:styleId="WW8Num114z2">
    <w:name w:val="WW8Num114z2"/>
    <w:rsid w:val="00E3677E"/>
  </w:style>
  <w:style w:type="character" w:customStyle="1" w:styleId="WW8Num114z3">
    <w:name w:val="WW8Num114z3"/>
    <w:rsid w:val="00E3677E"/>
  </w:style>
  <w:style w:type="character" w:customStyle="1" w:styleId="WW8Num114z4">
    <w:name w:val="WW8Num114z4"/>
    <w:rsid w:val="00E3677E"/>
  </w:style>
  <w:style w:type="character" w:customStyle="1" w:styleId="WW8Num114z5">
    <w:name w:val="WW8Num114z5"/>
    <w:rsid w:val="00E3677E"/>
  </w:style>
  <w:style w:type="character" w:customStyle="1" w:styleId="WW8Num114z6">
    <w:name w:val="WW8Num114z6"/>
    <w:rsid w:val="00E3677E"/>
  </w:style>
  <w:style w:type="character" w:customStyle="1" w:styleId="WW8Num114z7">
    <w:name w:val="WW8Num114z7"/>
    <w:rsid w:val="00E3677E"/>
  </w:style>
  <w:style w:type="character" w:customStyle="1" w:styleId="WW8Num114z8">
    <w:name w:val="WW8Num114z8"/>
    <w:rsid w:val="00E3677E"/>
  </w:style>
  <w:style w:type="character" w:customStyle="1" w:styleId="WW8Num115z0">
    <w:name w:val="WW8Num115z0"/>
    <w:rsid w:val="00E3677E"/>
    <w:rPr>
      <w:rFonts w:ascii="Tahoma" w:hAnsi="Tahoma" w:cs="Tahoma" w:hint="default"/>
    </w:rPr>
  </w:style>
  <w:style w:type="character" w:customStyle="1" w:styleId="WW8Num115z1">
    <w:name w:val="WW8Num115z1"/>
    <w:rsid w:val="00E3677E"/>
  </w:style>
  <w:style w:type="character" w:customStyle="1" w:styleId="WW8Num115z2">
    <w:name w:val="WW8Num115z2"/>
    <w:rsid w:val="00E3677E"/>
  </w:style>
  <w:style w:type="character" w:customStyle="1" w:styleId="WW8Num115z3">
    <w:name w:val="WW8Num115z3"/>
    <w:rsid w:val="00E3677E"/>
  </w:style>
  <w:style w:type="character" w:customStyle="1" w:styleId="WW8Num115z4">
    <w:name w:val="WW8Num115z4"/>
    <w:rsid w:val="00E3677E"/>
  </w:style>
  <w:style w:type="character" w:customStyle="1" w:styleId="WW8Num115z5">
    <w:name w:val="WW8Num115z5"/>
    <w:rsid w:val="00E3677E"/>
  </w:style>
  <w:style w:type="character" w:customStyle="1" w:styleId="WW8Num115z6">
    <w:name w:val="WW8Num115z6"/>
    <w:rsid w:val="00E3677E"/>
  </w:style>
  <w:style w:type="character" w:customStyle="1" w:styleId="WW8Num115z7">
    <w:name w:val="WW8Num115z7"/>
    <w:rsid w:val="00E3677E"/>
  </w:style>
  <w:style w:type="character" w:customStyle="1" w:styleId="WW8Num115z8">
    <w:name w:val="WW8Num115z8"/>
    <w:rsid w:val="00E3677E"/>
  </w:style>
  <w:style w:type="character" w:customStyle="1" w:styleId="WW8Num116z0">
    <w:name w:val="WW8Num116z0"/>
    <w:rsid w:val="00E3677E"/>
    <w:rPr>
      <w:rFonts w:ascii="Wingdings 3" w:hAnsi="Wingdings 3" w:cs="Wingdings 3" w:hint="default"/>
      <w:color w:val="00B050"/>
      <w:sz w:val="20"/>
      <w:szCs w:val="20"/>
    </w:rPr>
  </w:style>
  <w:style w:type="character" w:customStyle="1" w:styleId="WW8Num116z1">
    <w:name w:val="WW8Num116z1"/>
    <w:rsid w:val="00E3677E"/>
    <w:rPr>
      <w:rFonts w:ascii="Courier New" w:hAnsi="Courier New" w:cs="Courier New" w:hint="default"/>
    </w:rPr>
  </w:style>
  <w:style w:type="character" w:customStyle="1" w:styleId="WW8Num116z2">
    <w:name w:val="WW8Num116z2"/>
    <w:rsid w:val="00E3677E"/>
    <w:rPr>
      <w:rFonts w:ascii="Wingdings" w:hAnsi="Wingdings" w:cs="Wingdings" w:hint="default"/>
    </w:rPr>
  </w:style>
  <w:style w:type="character" w:customStyle="1" w:styleId="WW8Num116z3">
    <w:name w:val="WW8Num116z3"/>
    <w:rsid w:val="00E3677E"/>
    <w:rPr>
      <w:rFonts w:ascii="Symbol" w:hAnsi="Symbol" w:cs="Symbol" w:hint="default"/>
    </w:rPr>
  </w:style>
  <w:style w:type="character" w:customStyle="1" w:styleId="WW8Num117z0">
    <w:name w:val="WW8Num117z0"/>
    <w:rsid w:val="00E3677E"/>
    <w:rPr>
      <w:rFonts w:ascii="Tahoma" w:hAnsi="Tahoma" w:cs="Tahoma" w:hint="default"/>
      <w:b w:val="0"/>
    </w:rPr>
  </w:style>
  <w:style w:type="character" w:customStyle="1" w:styleId="WW8Num117z1">
    <w:name w:val="WW8Num117z1"/>
    <w:rsid w:val="00E3677E"/>
  </w:style>
  <w:style w:type="character" w:customStyle="1" w:styleId="WW8Num117z2">
    <w:name w:val="WW8Num117z2"/>
    <w:rsid w:val="00E3677E"/>
  </w:style>
  <w:style w:type="character" w:customStyle="1" w:styleId="WW8Num117z3">
    <w:name w:val="WW8Num117z3"/>
    <w:rsid w:val="00E3677E"/>
  </w:style>
  <w:style w:type="character" w:customStyle="1" w:styleId="WW8Num117z4">
    <w:name w:val="WW8Num117z4"/>
    <w:rsid w:val="00E3677E"/>
  </w:style>
  <w:style w:type="character" w:customStyle="1" w:styleId="WW8Num117z5">
    <w:name w:val="WW8Num117z5"/>
    <w:rsid w:val="00E3677E"/>
  </w:style>
  <w:style w:type="character" w:customStyle="1" w:styleId="WW8Num117z6">
    <w:name w:val="WW8Num117z6"/>
    <w:rsid w:val="00E3677E"/>
  </w:style>
  <w:style w:type="character" w:customStyle="1" w:styleId="WW8Num117z7">
    <w:name w:val="WW8Num117z7"/>
    <w:rsid w:val="00E3677E"/>
  </w:style>
  <w:style w:type="character" w:customStyle="1" w:styleId="WW8Num117z8">
    <w:name w:val="WW8Num117z8"/>
    <w:rsid w:val="00E3677E"/>
  </w:style>
  <w:style w:type="character" w:customStyle="1" w:styleId="WW8Num118z0">
    <w:name w:val="WW8Num118z0"/>
    <w:rsid w:val="00E3677E"/>
    <w:rPr>
      <w:rFonts w:ascii="Symbol" w:hAnsi="Symbol" w:cs="Symbol" w:hint="default"/>
      <w:color w:val="00B050"/>
      <w:sz w:val="20"/>
      <w:szCs w:val="20"/>
      <w:shd w:val="clear" w:color="auto" w:fill="FFFF00"/>
    </w:rPr>
  </w:style>
  <w:style w:type="character" w:customStyle="1" w:styleId="WW8Num118z1">
    <w:name w:val="WW8Num118z1"/>
    <w:rsid w:val="00E3677E"/>
    <w:rPr>
      <w:rFonts w:ascii="Courier New" w:hAnsi="Courier New" w:cs="Courier New" w:hint="default"/>
    </w:rPr>
  </w:style>
  <w:style w:type="character" w:customStyle="1" w:styleId="WW8Num118z2">
    <w:name w:val="WW8Num118z2"/>
    <w:rsid w:val="00E3677E"/>
    <w:rPr>
      <w:rFonts w:ascii="Wingdings" w:hAnsi="Wingdings" w:cs="Wingdings" w:hint="default"/>
    </w:rPr>
  </w:style>
  <w:style w:type="character" w:customStyle="1" w:styleId="WW8Num119z0">
    <w:name w:val="WW8Num119z0"/>
    <w:rsid w:val="00E3677E"/>
    <w:rPr>
      <w:rFonts w:ascii="Symbol" w:hAnsi="Symbol" w:cs="Symbol" w:hint="default"/>
      <w:sz w:val="20"/>
      <w:szCs w:val="20"/>
    </w:rPr>
  </w:style>
  <w:style w:type="character" w:customStyle="1" w:styleId="WW8Num119z1">
    <w:name w:val="WW8Num119z1"/>
    <w:rsid w:val="00E3677E"/>
    <w:rPr>
      <w:rFonts w:ascii="Courier New" w:hAnsi="Courier New" w:cs="Courier New" w:hint="default"/>
    </w:rPr>
  </w:style>
  <w:style w:type="character" w:customStyle="1" w:styleId="WW8Num119z2">
    <w:name w:val="WW8Num119z2"/>
    <w:rsid w:val="00E3677E"/>
    <w:rPr>
      <w:rFonts w:ascii="Wingdings" w:hAnsi="Wingdings" w:cs="Wingdings" w:hint="default"/>
    </w:rPr>
  </w:style>
  <w:style w:type="character" w:customStyle="1" w:styleId="WW8Num119z3">
    <w:name w:val="WW8Num119z3"/>
    <w:rsid w:val="00E3677E"/>
    <w:rPr>
      <w:rFonts w:ascii="Symbol" w:hAnsi="Symbol" w:cs="Symbol" w:hint="default"/>
    </w:rPr>
  </w:style>
  <w:style w:type="character" w:customStyle="1" w:styleId="WW8Num120z0">
    <w:name w:val="WW8Num120z0"/>
    <w:rsid w:val="00E3677E"/>
  </w:style>
  <w:style w:type="character" w:customStyle="1" w:styleId="WW8Num120z1">
    <w:name w:val="WW8Num120z1"/>
    <w:rsid w:val="00E3677E"/>
  </w:style>
  <w:style w:type="character" w:customStyle="1" w:styleId="WW8Num120z2">
    <w:name w:val="WW8Num120z2"/>
    <w:rsid w:val="00E3677E"/>
  </w:style>
  <w:style w:type="character" w:customStyle="1" w:styleId="WW8Num120z3">
    <w:name w:val="WW8Num120z3"/>
    <w:rsid w:val="00E3677E"/>
  </w:style>
  <w:style w:type="character" w:customStyle="1" w:styleId="WW8Num120z4">
    <w:name w:val="WW8Num120z4"/>
    <w:rsid w:val="00E3677E"/>
  </w:style>
  <w:style w:type="character" w:customStyle="1" w:styleId="WW8Num120z5">
    <w:name w:val="WW8Num120z5"/>
    <w:rsid w:val="00E3677E"/>
  </w:style>
  <w:style w:type="character" w:customStyle="1" w:styleId="WW8Num120z6">
    <w:name w:val="WW8Num120z6"/>
    <w:rsid w:val="00E3677E"/>
  </w:style>
  <w:style w:type="character" w:customStyle="1" w:styleId="WW8Num120z7">
    <w:name w:val="WW8Num120z7"/>
    <w:rsid w:val="00E3677E"/>
  </w:style>
  <w:style w:type="character" w:customStyle="1" w:styleId="WW8Num120z8">
    <w:name w:val="WW8Num120z8"/>
    <w:rsid w:val="00E3677E"/>
  </w:style>
  <w:style w:type="character" w:customStyle="1" w:styleId="WW8Num121z0">
    <w:name w:val="WW8Num121z0"/>
    <w:rsid w:val="00E3677E"/>
    <w:rPr>
      <w:rFonts w:hint="default"/>
      <w:sz w:val="20"/>
      <w:szCs w:val="20"/>
    </w:rPr>
  </w:style>
  <w:style w:type="character" w:customStyle="1" w:styleId="WW8Num121z1">
    <w:name w:val="WW8Num121z1"/>
    <w:rsid w:val="00E3677E"/>
  </w:style>
  <w:style w:type="character" w:customStyle="1" w:styleId="WW8Num121z2">
    <w:name w:val="WW8Num121z2"/>
    <w:rsid w:val="00E3677E"/>
  </w:style>
  <w:style w:type="character" w:customStyle="1" w:styleId="WW8Num121z3">
    <w:name w:val="WW8Num121z3"/>
    <w:rsid w:val="00E3677E"/>
  </w:style>
  <w:style w:type="character" w:customStyle="1" w:styleId="WW8Num121z4">
    <w:name w:val="WW8Num121z4"/>
    <w:rsid w:val="00E3677E"/>
  </w:style>
  <w:style w:type="character" w:customStyle="1" w:styleId="WW8Num121z5">
    <w:name w:val="WW8Num121z5"/>
    <w:rsid w:val="00E3677E"/>
  </w:style>
  <w:style w:type="character" w:customStyle="1" w:styleId="WW8Num121z6">
    <w:name w:val="WW8Num121z6"/>
    <w:rsid w:val="00E3677E"/>
  </w:style>
  <w:style w:type="character" w:customStyle="1" w:styleId="WW8Num121z7">
    <w:name w:val="WW8Num121z7"/>
    <w:rsid w:val="00E3677E"/>
  </w:style>
  <w:style w:type="character" w:customStyle="1" w:styleId="WW8Num121z8">
    <w:name w:val="WW8Num121z8"/>
    <w:rsid w:val="00E3677E"/>
  </w:style>
  <w:style w:type="character" w:customStyle="1" w:styleId="WW8Num122z0">
    <w:name w:val="WW8Num122z0"/>
    <w:rsid w:val="00E3677E"/>
    <w:rPr>
      <w:rFonts w:ascii="Tahoma" w:hAnsi="Tahoma" w:cs="Tahoma" w:hint="default"/>
      <w:b/>
      <w:bCs/>
      <w:sz w:val="20"/>
      <w:szCs w:val="20"/>
    </w:rPr>
  </w:style>
  <w:style w:type="character" w:customStyle="1" w:styleId="WW8Num122z1">
    <w:name w:val="WW8Num122z1"/>
    <w:rsid w:val="00E3677E"/>
    <w:rPr>
      <w:rFonts w:hint="default"/>
    </w:rPr>
  </w:style>
  <w:style w:type="character" w:customStyle="1" w:styleId="WW8Num122z6">
    <w:name w:val="WW8Num122z6"/>
    <w:rsid w:val="00E3677E"/>
    <w:rPr>
      <w:rFonts w:hint="default"/>
      <w:b/>
      <w:sz w:val="20"/>
      <w:szCs w:val="20"/>
    </w:rPr>
  </w:style>
  <w:style w:type="character" w:customStyle="1" w:styleId="WW8Num123z0">
    <w:name w:val="WW8Num123z0"/>
    <w:rsid w:val="00E3677E"/>
    <w:rPr>
      <w:rFonts w:ascii="Arial" w:hAnsi="Arial" w:cs="Arial" w:hint="default"/>
    </w:rPr>
  </w:style>
  <w:style w:type="character" w:customStyle="1" w:styleId="WW8Num123z1">
    <w:name w:val="WW8Num123z1"/>
    <w:rsid w:val="00E3677E"/>
  </w:style>
  <w:style w:type="character" w:customStyle="1" w:styleId="WW8Num123z2">
    <w:name w:val="WW8Num123z2"/>
    <w:rsid w:val="00E3677E"/>
  </w:style>
  <w:style w:type="character" w:customStyle="1" w:styleId="WW8Num123z3">
    <w:name w:val="WW8Num123z3"/>
    <w:rsid w:val="00E3677E"/>
  </w:style>
  <w:style w:type="character" w:customStyle="1" w:styleId="WW8Num123z4">
    <w:name w:val="WW8Num123z4"/>
    <w:rsid w:val="00E3677E"/>
  </w:style>
  <w:style w:type="character" w:customStyle="1" w:styleId="WW8Num123z5">
    <w:name w:val="WW8Num123z5"/>
    <w:rsid w:val="00E3677E"/>
  </w:style>
  <w:style w:type="character" w:customStyle="1" w:styleId="WW8Num123z6">
    <w:name w:val="WW8Num123z6"/>
    <w:rsid w:val="00E3677E"/>
  </w:style>
  <w:style w:type="character" w:customStyle="1" w:styleId="WW8Num123z7">
    <w:name w:val="WW8Num123z7"/>
    <w:rsid w:val="00E3677E"/>
  </w:style>
  <w:style w:type="character" w:customStyle="1" w:styleId="WW8Num123z8">
    <w:name w:val="WW8Num123z8"/>
    <w:rsid w:val="00E3677E"/>
  </w:style>
  <w:style w:type="character" w:customStyle="1" w:styleId="WW8Num124z0">
    <w:name w:val="WW8Num124z0"/>
    <w:rsid w:val="00E3677E"/>
  </w:style>
  <w:style w:type="character" w:customStyle="1" w:styleId="WW8Num124z1">
    <w:name w:val="WW8Num124z1"/>
    <w:rsid w:val="00E3677E"/>
  </w:style>
  <w:style w:type="character" w:customStyle="1" w:styleId="WW8Num124z2">
    <w:name w:val="WW8Num124z2"/>
    <w:rsid w:val="00E3677E"/>
  </w:style>
  <w:style w:type="character" w:customStyle="1" w:styleId="WW8Num124z3">
    <w:name w:val="WW8Num124z3"/>
    <w:rsid w:val="00E3677E"/>
  </w:style>
  <w:style w:type="character" w:customStyle="1" w:styleId="WW8Num124z4">
    <w:name w:val="WW8Num124z4"/>
    <w:rsid w:val="00E3677E"/>
  </w:style>
  <w:style w:type="character" w:customStyle="1" w:styleId="WW8Num124z5">
    <w:name w:val="WW8Num124z5"/>
    <w:rsid w:val="00E3677E"/>
  </w:style>
  <w:style w:type="character" w:customStyle="1" w:styleId="WW8Num124z6">
    <w:name w:val="WW8Num124z6"/>
    <w:rsid w:val="00E3677E"/>
  </w:style>
  <w:style w:type="character" w:customStyle="1" w:styleId="WW8Num124z7">
    <w:name w:val="WW8Num124z7"/>
    <w:rsid w:val="00E3677E"/>
  </w:style>
  <w:style w:type="character" w:customStyle="1" w:styleId="WW8Num124z8">
    <w:name w:val="WW8Num124z8"/>
    <w:rsid w:val="00E3677E"/>
  </w:style>
  <w:style w:type="character" w:customStyle="1" w:styleId="WW8Num125z0">
    <w:name w:val="WW8Num125z0"/>
    <w:rsid w:val="00E3677E"/>
    <w:rPr>
      <w:rFonts w:ascii="Symbol" w:hAnsi="Symbol" w:cs="Symbol" w:hint="default"/>
    </w:rPr>
  </w:style>
  <w:style w:type="character" w:customStyle="1" w:styleId="WW8Num125z1">
    <w:name w:val="WW8Num125z1"/>
    <w:rsid w:val="00E3677E"/>
    <w:rPr>
      <w:rFonts w:ascii="Courier New" w:hAnsi="Courier New" w:cs="Courier New" w:hint="default"/>
    </w:rPr>
  </w:style>
  <w:style w:type="character" w:customStyle="1" w:styleId="WW8Num125z2">
    <w:name w:val="WW8Num125z2"/>
    <w:rsid w:val="00E3677E"/>
    <w:rPr>
      <w:rFonts w:ascii="Wingdings" w:hAnsi="Wingdings" w:cs="Wingdings" w:hint="default"/>
    </w:rPr>
  </w:style>
  <w:style w:type="character" w:customStyle="1" w:styleId="WW8Num126z0">
    <w:name w:val="WW8Num126z0"/>
    <w:rsid w:val="00E3677E"/>
    <w:rPr>
      <w:rFonts w:ascii="Tahoma" w:eastAsia="Calibri Light" w:hAnsi="Tahoma" w:cs="Tahoma" w:hint="default"/>
      <w:bCs/>
      <w:sz w:val="20"/>
      <w:szCs w:val="20"/>
    </w:rPr>
  </w:style>
  <w:style w:type="character" w:customStyle="1" w:styleId="WW8Num126z1">
    <w:name w:val="WW8Num126z1"/>
    <w:rsid w:val="00E3677E"/>
  </w:style>
  <w:style w:type="character" w:customStyle="1" w:styleId="WW8Num126z2">
    <w:name w:val="WW8Num126z2"/>
    <w:rsid w:val="00E3677E"/>
  </w:style>
  <w:style w:type="character" w:customStyle="1" w:styleId="WW8Num126z3">
    <w:name w:val="WW8Num126z3"/>
    <w:rsid w:val="00E3677E"/>
  </w:style>
  <w:style w:type="character" w:customStyle="1" w:styleId="WW8Num126z4">
    <w:name w:val="WW8Num126z4"/>
    <w:rsid w:val="00E3677E"/>
  </w:style>
  <w:style w:type="character" w:customStyle="1" w:styleId="WW8Num126z5">
    <w:name w:val="WW8Num126z5"/>
    <w:rsid w:val="00E3677E"/>
  </w:style>
  <w:style w:type="character" w:customStyle="1" w:styleId="WW8Num126z6">
    <w:name w:val="WW8Num126z6"/>
    <w:rsid w:val="00E3677E"/>
  </w:style>
  <w:style w:type="character" w:customStyle="1" w:styleId="WW8Num126z7">
    <w:name w:val="WW8Num126z7"/>
    <w:rsid w:val="00E3677E"/>
  </w:style>
  <w:style w:type="character" w:customStyle="1" w:styleId="WW8Num126z8">
    <w:name w:val="WW8Num126z8"/>
    <w:rsid w:val="00E3677E"/>
  </w:style>
  <w:style w:type="character" w:customStyle="1" w:styleId="WW8Num127z0">
    <w:name w:val="WW8Num127z0"/>
    <w:rsid w:val="00E3677E"/>
    <w:rPr>
      <w:rFonts w:ascii="Arial" w:hAnsi="Arial" w:cs="Symbol"/>
      <w:color w:val="auto"/>
      <w:kern w:val="2"/>
    </w:rPr>
  </w:style>
  <w:style w:type="character" w:customStyle="1" w:styleId="WW8Num127z1">
    <w:name w:val="WW8Num127z1"/>
    <w:rsid w:val="00E3677E"/>
    <w:rPr>
      <w:rFonts w:ascii="Courier New" w:hAnsi="Courier New" w:cs="Courier New" w:hint="default"/>
    </w:rPr>
  </w:style>
  <w:style w:type="character" w:customStyle="1" w:styleId="WW8Num127z2">
    <w:name w:val="WW8Num127z2"/>
    <w:rsid w:val="00E3677E"/>
    <w:rPr>
      <w:rFonts w:ascii="Wingdings" w:hAnsi="Wingdings" w:cs="Wingdings" w:hint="default"/>
    </w:rPr>
  </w:style>
  <w:style w:type="character" w:customStyle="1" w:styleId="WW8Num127z3">
    <w:name w:val="WW8Num127z3"/>
    <w:rsid w:val="00E3677E"/>
    <w:rPr>
      <w:rFonts w:ascii="Symbol" w:hAnsi="Symbol" w:cs="Symbol" w:hint="default"/>
    </w:rPr>
  </w:style>
  <w:style w:type="character" w:customStyle="1" w:styleId="WW8Num128z0">
    <w:name w:val="WW8Num128z0"/>
    <w:rsid w:val="00E3677E"/>
    <w:rPr>
      <w:rFonts w:ascii="Verdana" w:hAnsi="Verdana" w:cs="Symbol"/>
      <w:sz w:val="20"/>
      <w:szCs w:val="20"/>
    </w:rPr>
  </w:style>
  <w:style w:type="character" w:customStyle="1" w:styleId="WW8Num128z1">
    <w:name w:val="WW8Num128z1"/>
    <w:rsid w:val="00E3677E"/>
    <w:rPr>
      <w:rFonts w:ascii="Courier New" w:hAnsi="Courier New" w:cs="Courier New" w:hint="default"/>
    </w:rPr>
  </w:style>
  <w:style w:type="character" w:customStyle="1" w:styleId="WW8Num128z2">
    <w:name w:val="WW8Num128z2"/>
    <w:rsid w:val="00E3677E"/>
    <w:rPr>
      <w:rFonts w:ascii="Wingdings" w:hAnsi="Wingdings" w:cs="Wingdings" w:hint="default"/>
    </w:rPr>
  </w:style>
  <w:style w:type="character" w:customStyle="1" w:styleId="WW8Num128z3">
    <w:name w:val="WW8Num128z3"/>
    <w:rsid w:val="00E3677E"/>
    <w:rPr>
      <w:rFonts w:ascii="Symbol" w:hAnsi="Symbol" w:cs="Symbol" w:hint="default"/>
    </w:rPr>
  </w:style>
  <w:style w:type="character" w:customStyle="1" w:styleId="WW8Num129z0">
    <w:name w:val="WW8Num129z0"/>
    <w:rsid w:val="00E3677E"/>
    <w:rPr>
      <w:rFonts w:hint="default"/>
      <w:color w:val="auto"/>
    </w:rPr>
  </w:style>
  <w:style w:type="character" w:customStyle="1" w:styleId="WW8Num129z1">
    <w:name w:val="WW8Num129z1"/>
    <w:rsid w:val="00E3677E"/>
  </w:style>
  <w:style w:type="character" w:customStyle="1" w:styleId="WW8Num129z2">
    <w:name w:val="WW8Num129z2"/>
    <w:rsid w:val="00E3677E"/>
  </w:style>
  <w:style w:type="character" w:customStyle="1" w:styleId="WW8Num129z3">
    <w:name w:val="WW8Num129z3"/>
    <w:rsid w:val="00E3677E"/>
  </w:style>
  <w:style w:type="character" w:customStyle="1" w:styleId="WW8Num129z4">
    <w:name w:val="WW8Num129z4"/>
    <w:rsid w:val="00E3677E"/>
  </w:style>
  <w:style w:type="character" w:customStyle="1" w:styleId="WW8Num129z5">
    <w:name w:val="WW8Num129z5"/>
    <w:rsid w:val="00E3677E"/>
  </w:style>
  <w:style w:type="character" w:customStyle="1" w:styleId="WW8Num129z6">
    <w:name w:val="WW8Num129z6"/>
    <w:rsid w:val="00E3677E"/>
  </w:style>
  <w:style w:type="character" w:customStyle="1" w:styleId="WW8Num129z7">
    <w:name w:val="WW8Num129z7"/>
    <w:rsid w:val="00E3677E"/>
  </w:style>
  <w:style w:type="character" w:customStyle="1" w:styleId="WW8Num129z8">
    <w:name w:val="WW8Num129z8"/>
    <w:rsid w:val="00E3677E"/>
  </w:style>
  <w:style w:type="character" w:customStyle="1" w:styleId="WW8Num130z0">
    <w:name w:val="WW8Num130z0"/>
    <w:rsid w:val="00E3677E"/>
    <w:rPr>
      <w:rFonts w:ascii="Tahoma" w:hAnsi="Tahoma" w:cs="Tahoma" w:hint="default"/>
      <w:color w:val="auto"/>
      <w:sz w:val="20"/>
      <w:szCs w:val="20"/>
    </w:rPr>
  </w:style>
  <w:style w:type="character" w:customStyle="1" w:styleId="WW8Num130z1">
    <w:name w:val="WW8Num130z1"/>
    <w:rsid w:val="00E3677E"/>
  </w:style>
  <w:style w:type="character" w:customStyle="1" w:styleId="WW8Num130z2">
    <w:name w:val="WW8Num130z2"/>
    <w:rsid w:val="00E3677E"/>
  </w:style>
  <w:style w:type="character" w:customStyle="1" w:styleId="WW8Num130z3">
    <w:name w:val="WW8Num130z3"/>
    <w:rsid w:val="00E3677E"/>
  </w:style>
  <w:style w:type="character" w:customStyle="1" w:styleId="WW8Num130z4">
    <w:name w:val="WW8Num130z4"/>
    <w:rsid w:val="00E3677E"/>
  </w:style>
  <w:style w:type="character" w:customStyle="1" w:styleId="WW8Num130z5">
    <w:name w:val="WW8Num130z5"/>
    <w:rsid w:val="00E3677E"/>
  </w:style>
  <w:style w:type="character" w:customStyle="1" w:styleId="WW8Num130z6">
    <w:name w:val="WW8Num130z6"/>
    <w:rsid w:val="00E3677E"/>
  </w:style>
  <w:style w:type="character" w:customStyle="1" w:styleId="WW8Num130z7">
    <w:name w:val="WW8Num130z7"/>
    <w:rsid w:val="00E3677E"/>
  </w:style>
  <w:style w:type="character" w:customStyle="1" w:styleId="WW8Num130z8">
    <w:name w:val="WW8Num130z8"/>
    <w:rsid w:val="00E3677E"/>
  </w:style>
  <w:style w:type="character" w:customStyle="1" w:styleId="WW8Num131z0">
    <w:name w:val="WW8Num131z0"/>
    <w:rsid w:val="00E3677E"/>
    <w:rPr>
      <w:rFonts w:ascii="Symbol" w:hAnsi="Symbol" w:cs="Symbol" w:hint="default"/>
      <w:color w:val="00B050"/>
      <w:sz w:val="20"/>
      <w:szCs w:val="20"/>
    </w:rPr>
  </w:style>
  <w:style w:type="character" w:customStyle="1" w:styleId="WW8Num131z1">
    <w:name w:val="WW8Num131z1"/>
    <w:rsid w:val="00E3677E"/>
  </w:style>
  <w:style w:type="character" w:customStyle="1" w:styleId="WW8Num131z2">
    <w:name w:val="WW8Num131z2"/>
    <w:rsid w:val="00E3677E"/>
  </w:style>
  <w:style w:type="character" w:customStyle="1" w:styleId="WW8Num131z3">
    <w:name w:val="WW8Num131z3"/>
    <w:rsid w:val="00E3677E"/>
  </w:style>
  <w:style w:type="character" w:customStyle="1" w:styleId="WW8Num131z4">
    <w:name w:val="WW8Num131z4"/>
    <w:rsid w:val="00E3677E"/>
  </w:style>
  <w:style w:type="character" w:customStyle="1" w:styleId="WW8Num131z5">
    <w:name w:val="WW8Num131z5"/>
    <w:rsid w:val="00E3677E"/>
  </w:style>
  <w:style w:type="character" w:customStyle="1" w:styleId="WW8Num131z6">
    <w:name w:val="WW8Num131z6"/>
    <w:rsid w:val="00E3677E"/>
  </w:style>
  <w:style w:type="character" w:customStyle="1" w:styleId="WW8Num131z7">
    <w:name w:val="WW8Num131z7"/>
    <w:rsid w:val="00E3677E"/>
  </w:style>
  <w:style w:type="character" w:customStyle="1" w:styleId="WW8Num131z8">
    <w:name w:val="WW8Num131z8"/>
    <w:rsid w:val="00E3677E"/>
  </w:style>
  <w:style w:type="character" w:customStyle="1" w:styleId="WW8Num132z0">
    <w:name w:val="WW8Num132z0"/>
    <w:rsid w:val="00E3677E"/>
    <w:rPr>
      <w:rFonts w:hint="default"/>
      <w:sz w:val="22"/>
      <w:szCs w:val="22"/>
    </w:rPr>
  </w:style>
  <w:style w:type="character" w:customStyle="1" w:styleId="WW8Num132z1">
    <w:name w:val="WW8Num132z1"/>
    <w:rsid w:val="00E3677E"/>
  </w:style>
  <w:style w:type="character" w:customStyle="1" w:styleId="WW8Num132z2">
    <w:name w:val="WW8Num132z2"/>
    <w:rsid w:val="00E3677E"/>
  </w:style>
  <w:style w:type="character" w:customStyle="1" w:styleId="WW8Num132z3">
    <w:name w:val="WW8Num132z3"/>
    <w:rsid w:val="00E3677E"/>
  </w:style>
  <w:style w:type="character" w:customStyle="1" w:styleId="WW8Num132z4">
    <w:name w:val="WW8Num132z4"/>
    <w:rsid w:val="00E3677E"/>
  </w:style>
  <w:style w:type="character" w:customStyle="1" w:styleId="WW8Num132z5">
    <w:name w:val="WW8Num132z5"/>
    <w:rsid w:val="00E3677E"/>
  </w:style>
  <w:style w:type="character" w:customStyle="1" w:styleId="WW8Num132z6">
    <w:name w:val="WW8Num132z6"/>
    <w:rsid w:val="00E3677E"/>
  </w:style>
  <w:style w:type="character" w:customStyle="1" w:styleId="WW8Num132z7">
    <w:name w:val="WW8Num132z7"/>
    <w:rsid w:val="00E3677E"/>
  </w:style>
  <w:style w:type="character" w:customStyle="1" w:styleId="WW8Num132z8">
    <w:name w:val="WW8Num132z8"/>
    <w:rsid w:val="00E3677E"/>
  </w:style>
  <w:style w:type="character" w:customStyle="1" w:styleId="WW8Num133z0">
    <w:name w:val="WW8Num133z0"/>
    <w:rsid w:val="00E3677E"/>
    <w:rPr>
      <w:rFonts w:ascii="Tahoma" w:hAnsi="Tahoma" w:cs="Tahoma" w:hint="default"/>
      <w:strike w:val="0"/>
      <w:dstrike w:val="0"/>
      <w:color w:val="auto"/>
    </w:rPr>
  </w:style>
  <w:style w:type="character" w:customStyle="1" w:styleId="WW8Num133z1">
    <w:name w:val="WW8Num133z1"/>
    <w:rsid w:val="00E3677E"/>
  </w:style>
  <w:style w:type="character" w:customStyle="1" w:styleId="WW8Num133z2">
    <w:name w:val="WW8Num133z2"/>
    <w:rsid w:val="00E3677E"/>
  </w:style>
  <w:style w:type="character" w:customStyle="1" w:styleId="WW8Num133z3">
    <w:name w:val="WW8Num133z3"/>
    <w:rsid w:val="00E3677E"/>
  </w:style>
  <w:style w:type="character" w:customStyle="1" w:styleId="WW8Num133z4">
    <w:name w:val="WW8Num133z4"/>
    <w:rsid w:val="00E3677E"/>
  </w:style>
  <w:style w:type="character" w:customStyle="1" w:styleId="WW8Num133z5">
    <w:name w:val="WW8Num133z5"/>
    <w:rsid w:val="00E3677E"/>
  </w:style>
  <w:style w:type="character" w:customStyle="1" w:styleId="WW8Num133z6">
    <w:name w:val="WW8Num133z6"/>
    <w:rsid w:val="00E3677E"/>
  </w:style>
  <w:style w:type="character" w:customStyle="1" w:styleId="WW8Num133z7">
    <w:name w:val="WW8Num133z7"/>
    <w:rsid w:val="00E3677E"/>
  </w:style>
  <w:style w:type="character" w:customStyle="1" w:styleId="WW8Num133z8">
    <w:name w:val="WW8Num133z8"/>
    <w:rsid w:val="00E3677E"/>
  </w:style>
  <w:style w:type="character" w:customStyle="1" w:styleId="WW8Num134z0">
    <w:name w:val="WW8Num134z0"/>
    <w:rsid w:val="00E3677E"/>
    <w:rPr>
      <w:b w:val="0"/>
      <w:i w:val="0"/>
    </w:rPr>
  </w:style>
  <w:style w:type="character" w:customStyle="1" w:styleId="WW8Num134z1">
    <w:name w:val="WW8Num134z1"/>
    <w:rsid w:val="00E3677E"/>
  </w:style>
  <w:style w:type="character" w:customStyle="1" w:styleId="WW8Num134z2">
    <w:name w:val="WW8Num134z2"/>
    <w:rsid w:val="00E3677E"/>
  </w:style>
  <w:style w:type="character" w:customStyle="1" w:styleId="WW8Num134z3">
    <w:name w:val="WW8Num134z3"/>
    <w:rsid w:val="00E3677E"/>
  </w:style>
  <w:style w:type="character" w:customStyle="1" w:styleId="WW8Num134z4">
    <w:name w:val="WW8Num134z4"/>
    <w:rsid w:val="00E3677E"/>
  </w:style>
  <w:style w:type="character" w:customStyle="1" w:styleId="WW8Num134z5">
    <w:name w:val="WW8Num134z5"/>
    <w:rsid w:val="00E3677E"/>
  </w:style>
  <w:style w:type="character" w:customStyle="1" w:styleId="WW8Num134z6">
    <w:name w:val="WW8Num134z6"/>
    <w:rsid w:val="00E3677E"/>
  </w:style>
  <w:style w:type="character" w:customStyle="1" w:styleId="WW8Num134z7">
    <w:name w:val="WW8Num134z7"/>
    <w:rsid w:val="00E3677E"/>
  </w:style>
  <w:style w:type="character" w:customStyle="1" w:styleId="WW8Num134z8">
    <w:name w:val="WW8Num134z8"/>
    <w:rsid w:val="00E3677E"/>
  </w:style>
  <w:style w:type="character" w:customStyle="1" w:styleId="WW8Num135z0">
    <w:name w:val="WW8Num135z0"/>
    <w:rsid w:val="00E3677E"/>
    <w:rPr>
      <w:rFonts w:ascii="Tahoma" w:hAnsi="Tahoma" w:cs="Arial"/>
      <w:b w:val="0"/>
    </w:rPr>
  </w:style>
  <w:style w:type="character" w:customStyle="1" w:styleId="WW8Num135z1">
    <w:name w:val="WW8Num135z1"/>
    <w:rsid w:val="00E3677E"/>
  </w:style>
  <w:style w:type="character" w:customStyle="1" w:styleId="WW8Num135z2">
    <w:name w:val="WW8Num135z2"/>
    <w:rsid w:val="00E3677E"/>
  </w:style>
  <w:style w:type="character" w:customStyle="1" w:styleId="WW8Num135z3">
    <w:name w:val="WW8Num135z3"/>
    <w:rsid w:val="00E3677E"/>
  </w:style>
  <w:style w:type="character" w:customStyle="1" w:styleId="WW8Num135z4">
    <w:name w:val="WW8Num135z4"/>
    <w:rsid w:val="00E3677E"/>
  </w:style>
  <w:style w:type="character" w:customStyle="1" w:styleId="WW8Num135z5">
    <w:name w:val="WW8Num135z5"/>
    <w:rsid w:val="00E3677E"/>
  </w:style>
  <w:style w:type="character" w:customStyle="1" w:styleId="WW8Num135z6">
    <w:name w:val="WW8Num135z6"/>
    <w:rsid w:val="00E3677E"/>
  </w:style>
  <w:style w:type="character" w:customStyle="1" w:styleId="WW8Num135z7">
    <w:name w:val="WW8Num135z7"/>
    <w:rsid w:val="00E3677E"/>
  </w:style>
  <w:style w:type="character" w:customStyle="1" w:styleId="WW8Num135z8">
    <w:name w:val="WW8Num135z8"/>
    <w:rsid w:val="00E3677E"/>
  </w:style>
  <w:style w:type="character" w:customStyle="1" w:styleId="WW8Num136z0">
    <w:name w:val="WW8Num136z0"/>
    <w:rsid w:val="00E3677E"/>
    <w:rPr>
      <w:rFonts w:ascii="Symbol" w:hAnsi="Symbol" w:cs="Symbol" w:hint="default"/>
      <w:color w:val="auto"/>
    </w:rPr>
  </w:style>
  <w:style w:type="character" w:customStyle="1" w:styleId="WW8Num136z1">
    <w:name w:val="WW8Num136z1"/>
    <w:rsid w:val="00E3677E"/>
    <w:rPr>
      <w:rFonts w:ascii="Courier New" w:hAnsi="Courier New" w:cs="Courier New" w:hint="default"/>
    </w:rPr>
  </w:style>
  <w:style w:type="character" w:customStyle="1" w:styleId="WW8Num136z2">
    <w:name w:val="WW8Num136z2"/>
    <w:rsid w:val="00E3677E"/>
    <w:rPr>
      <w:rFonts w:ascii="Wingdings" w:hAnsi="Wingdings" w:cs="Wingdings" w:hint="default"/>
    </w:rPr>
  </w:style>
  <w:style w:type="character" w:customStyle="1" w:styleId="WW8Num136z3">
    <w:name w:val="WW8Num136z3"/>
    <w:rsid w:val="00E3677E"/>
    <w:rPr>
      <w:rFonts w:ascii="Symbol" w:hAnsi="Symbol" w:cs="Symbol" w:hint="default"/>
    </w:rPr>
  </w:style>
  <w:style w:type="character" w:customStyle="1" w:styleId="WW8Num137z0">
    <w:name w:val="WW8Num137z0"/>
    <w:rsid w:val="00E3677E"/>
    <w:rPr>
      <w:rFonts w:ascii="Tahoma" w:hAnsi="Tahoma" w:cs="Tahoma" w:hint="default"/>
      <w:strike w:val="0"/>
      <w:dstrike w:val="0"/>
      <w:color w:val="auto"/>
      <w:sz w:val="20"/>
      <w:szCs w:val="20"/>
    </w:rPr>
  </w:style>
  <w:style w:type="character" w:customStyle="1" w:styleId="WW8Num137z1">
    <w:name w:val="WW8Num137z1"/>
    <w:rsid w:val="00E3677E"/>
  </w:style>
  <w:style w:type="character" w:customStyle="1" w:styleId="WW8Num137z2">
    <w:name w:val="WW8Num137z2"/>
    <w:rsid w:val="00E3677E"/>
  </w:style>
  <w:style w:type="character" w:customStyle="1" w:styleId="WW8Num137z3">
    <w:name w:val="WW8Num137z3"/>
    <w:rsid w:val="00E3677E"/>
  </w:style>
  <w:style w:type="character" w:customStyle="1" w:styleId="WW8Num137z4">
    <w:name w:val="WW8Num137z4"/>
    <w:rsid w:val="00E3677E"/>
  </w:style>
  <w:style w:type="character" w:customStyle="1" w:styleId="WW8Num137z5">
    <w:name w:val="WW8Num137z5"/>
    <w:rsid w:val="00E3677E"/>
  </w:style>
  <w:style w:type="character" w:customStyle="1" w:styleId="WW8Num137z6">
    <w:name w:val="WW8Num137z6"/>
    <w:rsid w:val="00E3677E"/>
  </w:style>
  <w:style w:type="character" w:customStyle="1" w:styleId="WW8Num137z7">
    <w:name w:val="WW8Num137z7"/>
    <w:rsid w:val="00E3677E"/>
  </w:style>
  <w:style w:type="character" w:customStyle="1" w:styleId="WW8Num137z8">
    <w:name w:val="WW8Num137z8"/>
    <w:rsid w:val="00E3677E"/>
  </w:style>
  <w:style w:type="character" w:customStyle="1" w:styleId="Domylnaczcionkaakapitu10">
    <w:name w:val="Domyślna czcionka akapitu10"/>
    <w:rsid w:val="00E3677E"/>
  </w:style>
  <w:style w:type="character" w:customStyle="1" w:styleId="WW8Num12z1">
    <w:name w:val="WW8Num12z1"/>
    <w:rsid w:val="00E3677E"/>
    <w:rPr>
      <w:rFonts w:ascii="Symbol" w:hAnsi="Symbol" w:cs="Symbol"/>
      <w:sz w:val="20"/>
      <w:szCs w:val="20"/>
    </w:rPr>
  </w:style>
  <w:style w:type="character" w:customStyle="1" w:styleId="WW8Num12z2">
    <w:name w:val="WW8Num12z2"/>
    <w:rsid w:val="00E3677E"/>
    <w:rPr>
      <w:rFonts w:ascii="Wingdings" w:hAnsi="Wingdings" w:cs="Wingdings"/>
    </w:rPr>
  </w:style>
  <w:style w:type="character" w:customStyle="1" w:styleId="WW8Num12z3">
    <w:name w:val="WW8Num12z3"/>
    <w:rsid w:val="00E3677E"/>
  </w:style>
  <w:style w:type="character" w:customStyle="1" w:styleId="WW8Num12z4">
    <w:name w:val="WW8Num12z4"/>
    <w:rsid w:val="00E3677E"/>
  </w:style>
  <w:style w:type="character" w:customStyle="1" w:styleId="WW8Num12z5">
    <w:name w:val="WW8Num12z5"/>
    <w:rsid w:val="00E3677E"/>
    <w:rPr>
      <w:rFonts w:ascii="Courier New" w:hAnsi="Courier New" w:cs="Courier New"/>
      <w:color w:val="auto"/>
    </w:rPr>
  </w:style>
  <w:style w:type="character" w:customStyle="1" w:styleId="WW8Num12z6">
    <w:name w:val="WW8Num12z6"/>
    <w:rsid w:val="00E3677E"/>
  </w:style>
  <w:style w:type="character" w:customStyle="1" w:styleId="WW8Num12z7">
    <w:name w:val="WW8Num12z7"/>
    <w:rsid w:val="00E3677E"/>
  </w:style>
  <w:style w:type="character" w:customStyle="1" w:styleId="WW8Num12z8">
    <w:name w:val="WW8Num12z8"/>
    <w:rsid w:val="00E3677E"/>
  </w:style>
  <w:style w:type="character" w:customStyle="1" w:styleId="WW8Num17z1">
    <w:name w:val="WW8Num17z1"/>
    <w:rsid w:val="00E3677E"/>
    <w:rPr>
      <w:rFonts w:ascii="Symbol" w:hAnsi="Symbol" w:cs="Symbol"/>
      <w:color w:val="auto"/>
    </w:rPr>
  </w:style>
  <w:style w:type="character" w:customStyle="1" w:styleId="WW8Num17z2">
    <w:name w:val="WW8Num17z2"/>
    <w:rsid w:val="00E3677E"/>
  </w:style>
  <w:style w:type="character" w:customStyle="1" w:styleId="WW8Num17z3">
    <w:name w:val="WW8Num17z3"/>
    <w:rsid w:val="00E3677E"/>
    <w:rPr>
      <w:rFonts w:ascii="Symbol" w:hAnsi="Symbol" w:cs="Symbol"/>
    </w:rPr>
  </w:style>
  <w:style w:type="character" w:customStyle="1" w:styleId="WW8Num17z4">
    <w:name w:val="WW8Num17z4"/>
    <w:rsid w:val="00E3677E"/>
    <w:rPr>
      <w:rFonts w:ascii="Courier New" w:hAnsi="Courier New" w:cs="Wingdings"/>
    </w:rPr>
  </w:style>
  <w:style w:type="character" w:customStyle="1" w:styleId="WW8Num29z6">
    <w:name w:val="WW8Num29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32z1">
    <w:name w:val="WW8Num32z1"/>
    <w:rsid w:val="00E3677E"/>
    <w:rPr>
      <w:rFonts w:ascii="Courier New" w:hAnsi="Courier New" w:cs="Wingdings"/>
    </w:rPr>
  </w:style>
  <w:style w:type="character" w:customStyle="1" w:styleId="WW8Num32z2">
    <w:name w:val="WW8Num32z2"/>
    <w:rsid w:val="00E3677E"/>
    <w:rPr>
      <w:rFonts w:ascii="Wingdings" w:hAnsi="Wingdings" w:cs="Wingdings"/>
    </w:rPr>
  </w:style>
  <w:style w:type="character" w:customStyle="1" w:styleId="WW8Num43z1">
    <w:name w:val="WW8Num43z1"/>
    <w:rsid w:val="00E3677E"/>
    <w:rPr>
      <w:rFonts w:ascii="Symbol" w:hAnsi="Symbol" w:cs="Symbol"/>
      <w:color w:val="auto"/>
    </w:rPr>
  </w:style>
  <w:style w:type="character" w:customStyle="1" w:styleId="WW8Num43z2">
    <w:name w:val="WW8Num43z2"/>
    <w:rsid w:val="00E3677E"/>
    <w:rPr>
      <w:rFonts w:ascii="Wingdings" w:hAnsi="Wingdings" w:cs="Wingdings" w:hint="default"/>
    </w:rPr>
  </w:style>
  <w:style w:type="character" w:customStyle="1" w:styleId="WW8Num44z1">
    <w:name w:val="WW8Num44z1"/>
    <w:rsid w:val="00E3677E"/>
    <w:rPr>
      <w:rFonts w:ascii="Courier New" w:hAnsi="Courier New" w:cs="Wingdings"/>
    </w:rPr>
  </w:style>
  <w:style w:type="character" w:customStyle="1" w:styleId="WW8Num44z2">
    <w:name w:val="WW8Num44z2"/>
    <w:rsid w:val="00E3677E"/>
    <w:rPr>
      <w:rFonts w:ascii="Wingdings" w:hAnsi="Wingdings" w:cs="Wingdings"/>
    </w:rPr>
  </w:style>
  <w:style w:type="character" w:customStyle="1" w:styleId="WW8Num44z3">
    <w:name w:val="WW8Num44z3"/>
    <w:rsid w:val="00E3677E"/>
  </w:style>
  <w:style w:type="character" w:customStyle="1" w:styleId="WW8Num44z4">
    <w:name w:val="WW8Num44z4"/>
    <w:rsid w:val="00E3677E"/>
  </w:style>
  <w:style w:type="character" w:customStyle="1" w:styleId="WW8Num44z5">
    <w:name w:val="WW8Num44z5"/>
    <w:rsid w:val="00E3677E"/>
  </w:style>
  <w:style w:type="character" w:customStyle="1" w:styleId="WW8Num44z6">
    <w:name w:val="WW8Num44z6"/>
    <w:rsid w:val="00E3677E"/>
  </w:style>
  <w:style w:type="character" w:customStyle="1" w:styleId="WW8Num44z7">
    <w:name w:val="WW8Num44z7"/>
    <w:rsid w:val="00E3677E"/>
  </w:style>
  <w:style w:type="character" w:customStyle="1" w:styleId="WW8Num44z8">
    <w:name w:val="WW8Num44z8"/>
    <w:rsid w:val="00E3677E"/>
  </w:style>
  <w:style w:type="character" w:customStyle="1" w:styleId="WW8Num48z1">
    <w:name w:val="WW8Num48z1"/>
    <w:rsid w:val="00E3677E"/>
    <w:rPr>
      <w:rFonts w:ascii="Symbol" w:hAnsi="Symbol" w:cs="Symbol" w:hint="default"/>
      <w:color w:val="FF0000"/>
    </w:rPr>
  </w:style>
  <w:style w:type="character" w:customStyle="1" w:styleId="WW8Num48z2">
    <w:name w:val="WW8Num48z2"/>
    <w:rsid w:val="00E3677E"/>
  </w:style>
  <w:style w:type="character" w:customStyle="1" w:styleId="WW8Num48z3">
    <w:name w:val="WW8Num48z3"/>
    <w:rsid w:val="00E3677E"/>
  </w:style>
  <w:style w:type="character" w:customStyle="1" w:styleId="WW8Num48z4">
    <w:name w:val="WW8Num48z4"/>
    <w:rsid w:val="00E3677E"/>
  </w:style>
  <w:style w:type="character" w:customStyle="1" w:styleId="WW8Num48z5">
    <w:name w:val="WW8Num48z5"/>
    <w:rsid w:val="00E3677E"/>
  </w:style>
  <w:style w:type="character" w:customStyle="1" w:styleId="WW8Num48z6">
    <w:name w:val="WW8Num48z6"/>
    <w:rsid w:val="00E3677E"/>
  </w:style>
  <w:style w:type="character" w:customStyle="1" w:styleId="WW8Num48z7">
    <w:name w:val="WW8Num48z7"/>
    <w:rsid w:val="00E3677E"/>
  </w:style>
  <w:style w:type="character" w:customStyle="1" w:styleId="WW8Num48z8">
    <w:name w:val="WW8Num48z8"/>
    <w:rsid w:val="00E3677E"/>
  </w:style>
  <w:style w:type="character" w:customStyle="1" w:styleId="WW8Num57z1">
    <w:name w:val="WW8Num57z1"/>
    <w:rsid w:val="00E3677E"/>
    <w:rPr>
      <w:rFonts w:ascii="Courier New" w:hAnsi="Courier New" w:cs="Courier New" w:hint="default"/>
    </w:rPr>
  </w:style>
  <w:style w:type="character" w:customStyle="1" w:styleId="WW8Num57z2">
    <w:name w:val="WW8Num57z2"/>
    <w:rsid w:val="00E3677E"/>
    <w:rPr>
      <w:rFonts w:ascii="Wingdings" w:hAnsi="Wingdings" w:cs="Wingdings" w:hint="default"/>
    </w:rPr>
  </w:style>
  <w:style w:type="character" w:customStyle="1" w:styleId="WW8Num57z3">
    <w:name w:val="WW8Num57z3"/>
    <w:rsid w:val="00E3677E"/>
    <w:rPr>
      <w:rFonts w:ascii="Symbol" w:hAnsi="Symbol" w:cs="Symbol"/>
    </w:rPr>
  </w:style>
  <w:style w:type="character" w:customStyle="1" w:styleId="WW8Num57z4">
    <w:name w:val="WW8Num57z4"/>
    <w:rsid w:val="00E3677E"/>
  </w:style>
  <w:style w:type="character" w:customStyle="1" w:styleId="WW8Num57z5">
    <w:name w:val="WW8Num57z5"/>
    <w:rsid w:val="00E3677E"/>
  </w:style>
  <w:style w:type="character" w:customStyle="1" w:styleId="WW8Num57z7">
    <w:name w:val="WW8Num57z7"/>
    <w:rsid w:val="00E3677E"/>
  </w:style>
  <w:style w:type="character" w:customStyle="1" w:styleId="WW8Num57z8">
    <w:name w:val="WW8Num57z8"/>
    <w:rsid w:val="00E3677E"/>
  </w:style>
  <w:style w:type="character" w:customStyle="1" w:styleId="WW8Num58z1">
    <w:name w:val="WW8Num58z1"/>
    <w:rsid w:val="00E3677E"/>
    <w:rPr>
      <w:rFonts w:ascii="Wingdings" w:hAnsi="Wingdings" w:cs="Wingdings"/>
    </w:rPr>
  </w:style>
  <w:style w:type="character" w:customStyle="1" w:styleId="WW8Num58z2">
    <w:name w:val="WW8Num58z2"/>
    <w:rsid w:val="00E3677E"/>
  </w:style>
  <w:style w:type="character" w:customStyle="1" w:styleId="WW8Num58z3">
    <w:name w:val="WW8Num58z3"/>
    <w:rsid w:val="00E3677E"/>
  </w:style>
  <w:style w:type="character" w:customStyle="1" w:styleId="WW8Num58z5">
    <w:name w:val="WW8Num58z5"/>
    <w:rsid w:val="00E3677E"/>
  </w:style>
  <w:style w:type="character" w:customStyle="1" w:styleId="WW8Num58z6">
    <w:name w:val="WW8Num58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58z7">
    <w:name w:val="WW8Num58z7"/>
    <w:rsid w:val="00E3677E"/>
  </w:style>
  <w:style w:type="character" w:customStyle="1" w:styleId="WW8Num58z8">
    <w:name w:val="WW8Num58z8"/>
    <w:rsid w:val="00E3677E"/>
  </w:style>
  <w:style w:type="character" w:customStyle="1" w:styleId="WW8Num60z1">
    <w:name w:val="WW8Num60z1"/>
    <w:rsid w:val="00E3677E"/>
    <w:rPr>
      <w:rFonts w:ascii="Wingdings" w:hAnsi="Wingdings" w:cs="Wingdings"/>
    </w:rPr>
  </w:style>
  <w:style w:type="character" w:customStyle="1" w:styleId="WW8Num69z1">
    <w:name w:val="WW8Num69z1"/>
    <w:rsid w:val="00E3677E"/>
    <w:rPr>
      <w:rFonts w:ascii="Wingdings" w:hAnsi="Wingdings" w:cs="Wingdings"/>
    </w:rPr>
  </w:style>
  <w:style w:type="character" w:customStyle="1" w:styleId="WW8Num69z2">
    <w:name w:val="WW8Num69z2"/>
    <w:rsid w:val="00E3677E"/>
  </w:style>
  <w:style w:type="character" w:customStyle="1" w:styleId="WW8Num69z3">
    <w:name w:val="WW8Num69z3"/>
    <w:rsid w:val="00E3677E"/>
    <w:rPr>
      <w:rFonts w:cs="Tahoma"/>
    </w:rPr>
  </w:style>
  <w:style w:type="character" w:customStyle="1" w:styleId="WW8Num69z4">
    <w:name w:val="WW8Num69z4"/>
    <w:rsid w:val="00E3677E"/>
    <w:rPr>
      <w:rFonts w:ascii="Courier New" w:hAnsi="Courier New" w:cs="Wingdings"/>
    </w:rPr>
  </w:style>
  <w:style w:type="character" w:customStyle="1" w:styleId="WW8Num69z5">
    <w:name w:val="WW8Num69z5"/>
    <w:rsid w:val="00E3677E"/>
  </w:style>
  <w:style w:type="character" w:customStyle="1" w:styleId="WW8Num69z7">
    <w:name w:val="WW8Num69z7"/>
    <w:rsid w:val="00E3677E"/>
  </w:style>
  <w:style w:type="character" w:customStyle="1" w:styleId="WW8Num69z8">
    <w:name w:val="WW8Num69z8"/>
    <w:rsid w:val="00E3677E"/>
  </w:style>
  <w:style w:type="character" w:customStyle="1" w:styleId="WW8Num72z1">
    <w:name w:val="WW8Num72z1"/>
    <w:rsid w:val="00E3677E"/>
  </w:style>
  <w:style w:type="character" w:customStyle="1" w:styleId="WW8Num72z2">
    <w:name w:val="WW8Num72z2"/>
    <w:rsid w:val="00E3677E"/>
  </w:style>
  <w:style w:type="character" w:customStyle="1" w:styleId="WW8Num72z3">
    <w:name w:val="WW8Num72z3"/>
    <w:rsid w:val="00E3677E"/>
  </w:style>
  <w:style w:type="character" w:customStyle="1" w:styleId="WW8Num72z4">
    <w:name w:val="WW8Num72z4"/>
    <w:rsid w:val="00E3677E"/>
  </w:style>
  <w:style w:type="character" w:customStyle="1" w:styleId="WW8Num72z5">
    <w:name w:val="WW8Num72z5"/>
    <w:rsid w:val="00E3677E"/>
  </w:style>
  <w:style w:type="character" w:customStyle="1" w:styleId="WW8Num72z6">
    <w:name w:val="WW8Num72z6"/>
    <w:rsid w:val="00E3677E"/>
  </w:style>
  <w:style w:type="character" w:customStyle="1" w:styleId="WW8Num72z7">
    <w:name w:val="WW8Num72z7"/>
    <w:rsid w:val="00E3677E"/>
  </w:style>
  <w:style w:type="character" w:customStyle="1" w:styleId="WW8Num72z8">
    <w:name w:val="WW8Num72z8"/>
    <w:rsid w:val="00E3677E"/>
  </w:style>
  <w:style w:type="character" w:customStyle="1" w:styleId="WW8Num73z1">
    <w:name w:val="WW8Num73z1"/>
    <w:rsid w:val="00E3677E"/>
  </w:style>
  <w:style w:type="character" w:customStyle="1" w:styleId="WW8Num73z2">
    <w:name w:val="WW8Num73z2"/>
    <w:rsid w:val="00E3677E"/>
  </w:style>
  <w:style w:type="character" w:customStyle="1" w:styleId="WW8Num73z3">
    <w:name w:val="WW8Num73z3"/>
    <w:rsid w:val="00E3677E"/>
    <w:rPr>
      <w:rFonts w:ascii="Symbol" w:hAnsi="Symbol" w:cs="Symbol"/>
    </w:rPr>
  </w:style>
  <w:style w:type="character" w:customStyle="1" w:styleId="WW8Num73z4">
    <w:name w:val="WW8Num73z4"/>
    <w:rsid w:val="00E3677E"/>
    <w:rPr>
      <w:rFonts w:ascii="Courier New" w:hAnsi="Courier New" w:cs="Wingdings"/>
      <w:color w:val="auto"/>
    </w:rPr>
  </w:style>
  <w:style w:type="character" w:customStyle="1" w:styleId="WW8Num73z5">
    <w:name w:val="WW8Num73z5"/>
    <w:rsid w:val="00E3677E"/>
  </w:style>
  <w:style w:type="character" w:customStyle="1" w:styleId="WW8Num73z6">
    <w:name w:val="WW8Num73z6"/>
    <w:rsid w:val="00E3677E"/>
  </w:style>
  <w:style w:type="character" w:customStyle="1" w:styleId="WW8Num73z8">
    <w:name w:val="WW8Num73z8"/>
    <w:rsid w:val="00E3677E"/>
  </w:style>
  <w:style w:type="character" w:customStyle="1" w:styleId="WW8Num78z3">
    <w:name w:val="WW8Num78z3"/>
    <w:rsid w:val="00E3677E"/>
  </w:style>
  <w:style w:type="character" w:customStyle="1" w:styleId="WW8Num78z4">
    <w:name w:val="WW8Num78z4"/>
    <w:rsid w:val="00E3677E"/>
  </w:style>
  <w:style w:type="character" w:customStyle="1" w:styleId="WW8Num78z5">
    <w:name w:val="WW8Num78z5"/>
    <w:rsid w:val="00E3677E"/>
  </w:style>
  <w:style w:type="character" w:customStyle="1" w:styleId="WW8Num78z7">
    <w:name w:val="WW8Num78z7"/>
    <w:rsid w:val="00E3677E"/>
  </w:style>
  <w:style w:type="character" w:customStyle="1" w:styleId="WW8Num78z8">
    <w:name w:val="WW8Num78z8"/>
    <w:rsid w:val="00E3677E"/>
  </w:style>
  <w:style w:type="character" w:customStyle="1" w:styleId="WW8Num79z3">
    <w:name w:val="WW8Num79z3"/>
    <w:rsid w:val="00E3677E"/>
  </w:style>
  <w:style w:type="character" w:customStyle="1" w:styleId="Domylnaczcionkaakapitu9">
    <w:name w:val="Domyślna czcionka akapitu9"/>
    <w:rsid w:val="00E3677E"/>
  </w:style>
  <w:style w:type="character" w:customStyle="1" w:styleId="WW8Num69z6">
    <w:name w:val="WW8Num69z6"/>
    <w:rsid w:val="00E3677E"/>
    <w:rPr>
      <w:rFonts w:cs="Tahoma"/>
    </w:rPr>
  </w:style>
  <w:style w:type="character" w:customStyle="1" w:styleId="WW8Num49z2">
    <w:name w:val="WW8Num49z2"/>
    <w:rsid w:val="00E3677E"/>
    <w:rPr>
      <w:rFonts w:ascii="Wingdings" w:hAnsi="Wingdings" w:cs="Wingdings"/>
    </w:rPr>
  </w:style>
  <w:style w:type="character" w:customStyle="1" w:styleId="WW8Num49z3">
    <w:name w:val="WW8Num49z3"/>
    <w:rsid w:val="00E3677E"/>
  </w:style>
  <w:style w:type="character" w:customStyle="1" w:styleId="WW8Num49z4">
    <w:name w:val="WW8Num49z4"/>
    <w:rsid w:val="00E3677E"/>
  </w:style>
  <w:style w:type="character" w:customStyle="1" w:styleId="WW8Num49z5">
    <w:name w:val="WW8Num49z5"/>
    <w:rsid w:val="00E3677E"/>
  </w:style>
  <w:style w:type="character" w:customStyle="1" w:styleId="WW8Num49z6">
    <w:name w:val="WW8Num49z6"/>
    <w:rsid w:val="00E3677E"/>
  </w:style>
  <w:style w:type="character" w:customStyle="1" w:styleId="WW8Num49z7">
    <w:name w:val="WW8Num49z7"/>
    <w:rsid w:val="00E3677E"/>
  </w:style>
  <w:style w:type="character" w:customStyle="1" w:styleId="WW8Num49z8">
    <w:name w:val="WW8Num49z8"/>
    <w:rsid w:val="00E3677E"/>
  </w:style>
  <w:style w:type="character" w:customStyle="1" w:styleId="WW8Num59z1">
    <w:name w:val="WW8Num59z1"/>
    <w:rsid w:val="00E3677E"/>
    <w:rPr>
      <w:rFonts w:ascii="Courier New" w:hAnsi="Courier New" w:cs="Wingdings"/>
    </w:rPr>
  </w:style>
  <w:style w:type="character" w:customStyle="1" w:styleId="WW8Num59z2">
    <w:name w:val="WW8Num59z2"/>
    <w:rsid w:val="00E3677E"/>
  </w:style>
  <w:style w:type="character" w:customStyle="1" w:styleId="WW8Num59z3">
    <w:name w:val="WW8Num59z3"/>
    <w:rsid w:val="00E3677E"/>
    <w:rPr>
      <w:rFonts w:ascii="Symbol" w:hAnsi="Symbol" w:cs="Symbol"/>
    </w:rPr>
  </w:style>
  <w:style w:type="character" w:customStyle="1" w:styleId="WW8Num59z4">
    <w:name w:val="WW8Num59z4"/>
    <w:rsid w:val="00E3677E"/>
  </w:style>
  <w:style w:type="character" w:customStyle="1" w:styleId="WW8Num59z5">
    <w:name w:val="WW8Num59z5"/>
    <w:rsid w:val="00E3677E"/>
  </w:style>
  <w:style w:type="character" w:customStyle="1" w:styleId="WW8Num59z7">
    <w:name w:val="WW8Num59z7"/>
    <w:rsid w:val="00E3677E"/>
  </w:style>
  <w:style w:type="character" w:customStyle="1" w:styleId="WW8Num59z8">
    <w:name w:val="WW8Num59z8"/>
    <w:rsid w:val="00E3677E"/>
  </w:style>
  <w:style w:type="character" w:customStyle="1" w:styleId="WW8Num60z2">
    <w:name w:val="WW8Num60z2"/>
    <w:rsid w:val="00E3677E"/>
  </w:style>
  <w:style w:type="character" w:customStyle="1" w:styleId="WW8Num60z3">
    <w:name w:val="WW8Num60z3"/>
    <w:rsid w:val="00E3677E"/>
    <w:rPr>
      <w:rFonts w:cs="Tahoma"/>
    </w:rPr>
  </w:style>
  <w:style w:type="character" w:customStyle="1" w:styleId="WW8Num60z5">
    <w:name w:val="WW8Num60z5"/>
    <w:rsid w:val="00E3677E"/>
  </w:style>
  <w:style w:type="character" w:customStyle="1" w:styleId="WW8Num60z6">
    <w:name w:val="WW8Num60z6"/>
    <w:rsid w:val="00E3677E"/>
  </w:style>
  <w:style w:type="character" w:customStyle="1" w:styleId="WW8Num60z7">
    <w:name w:val="WW8Num60z7"/>
    <w:rsid w:val="00E3677E"/>
  </w:style>
  <w:style w:type="character" w:customStyle="1" w:styleId="WW8Num60z8">
    <w:name w:val="WW8Num60z8"/>
    <w:rsid w:val="00E3677E"/>
  </w:style>
  <w:style w:type="character" w:customStyle="1" w:styleId="WW8Num71z1">
    <w:name w:val="WW8Num71z1"/>
    <w:rsid w:val="00E3677E"/>
  </w:style>
  <w:style w:type="character" w:customStyle="1" w:styleId="WW8Num71z2">
    <w:name w:val="WW8Num71z2"/>
    <w:rsid w:val="00E3677E"/>
  </w:style>
  <w:style w:type="character" w:customStyle="1" w:styleId="WW8Num71z3">
    <w:name w:val="WW8Num71z3"/>
    <w:rsid w:val="00E3677E"/>
  </w:style>
  <w:style w:type="character" w:customStyle="1" w:styleId="WW8Num71z4">
    <w:name w:val="WW8Num71z4"/>
    <w:rsid w:val="00E3677E"/>
  </w:style>
  <w:style w:type="character" w:customStyle="1" w:styleId="WW8Num71z5">
    <w:name w:val="WW8Num71z5"/>
    <w:rsid w:val="00E3677E"/>
  </w:style>
  <w:style w:type="character" w:customStyle="1" w:styleId="WW8Num71z6">
    <w:name w:val="WW8Num71z6"/>
    <w:rsid w:val="00E3677E"/>
  </w:style>
  <w:style w:type="character" w:customStyle="1" w:styleId="WW8Num71z7">
    <w:name w:val="WW8Num71z7"/>
    <w:rsid w:val="00E3677E"/>
  </w:style>
  <w:style w:type="character" w:customStyle="1" w:styleId="WW8Num71z8">
    <w:name w:val="WW8Num71z8"/>
    <w:rsid w:val="00E3677E"/>
  </w:style>
  <w:style w:type="character" w:customStyle="1" w:styleId="WW8Num60z4">
    <w:name w:val="WW8Num60z4"/>
    <w:rsid w:val="00E3677E"/>
    <w:rPr>
      <w:rFonts w:ascii="Courier New" w:hAnsi="Courier New" w:cs="Wingdings"/>
    </w:rPr>
  </w:style>
  <w:style w:type="character" w:customStyle="1" w:styleId="WW8Num61z1">
    <w:name w:val="WW8Num61z1"/>
    <w:rsid w:val="00E3677E"/>
  </w:style>
  <w:style w:type="character" w:customStyle="1" w:styleId="WW8Num61z2">
    <w:name w:val="WW8Num61z2"/>
    <w:rsid w:val="00E3677E"/>
  </w:style>
  <w:style w:type="character" w:customStyle="1" w:styleId="WW8Num61z3">
    <w:name w:val="WW8Num61z3"/>
    <w:rsid w:val="00E3677E"/>
  </w:style>
  <w:style w:type="character" w:customStyle="1" w:styleId="WW8Num61z5">
    <w:name w:val="WW8Num61z5"/>
    <w:rsid w:val="00E3677E"/>
  </w:style>
  <w:style w:type="character" w:customStyle="1" w:styleId="WW8Num61z6">
    <w:name w:val="WW8Num61z6"/>
    <w:rsid w:val="00E3677E"/>
  </w:style>
  <w:style w:type="character" w:customStyle="1" w:styleId="WW8Num61z7">
    <w:name w:val="WW8Num61z7"/>
    <w:rsid w:val="00E3677E"/>
  </w:style>
  <w:style w:type="character" w:customStyle="1" w:styleId="WW8Num61z8">
    <w:name w:val="WW8Num61z8"/>
    <w:rsid w:val="00E3677E"/>
  </w:style>
  <w:style w:type="character" w:customStyle="1" w:styleId="WW8Num13z1">
    <w:name w:val="WW8Num13z1"/>
    <w:rsid w:val="00E3677E"/>
    <w:rPr>
      <w:rFonts w:ascii="Courier New" w:hAnsi="Courier New" w:cs="Wingdings"/>
    </w:rPr>
  </w:style>
  <w:style w:type="character" w:customStyle="1" w:styleId="WW8Num13z2">
    <w:name w:val="WW8Num13z2"/>
    <w:rsid w:val="00E3677E"/>
    <w:rPr>
      <w:rFonts w:ascii="Wingdings" w:hAnsi="Wingdings" w:cs="Wingdings"/>
    </w:rPr>
  </w:style>
  <w:style w:type="character" w:customStyle="1" w:styleId="WW8Num13z3">
    <w:name w:val="WW8Num13z3"/>
    <w:rsid w:val="00E3677E"/>
    <w:rPr>
      <w:rFonts w:ascii="Symbol" w:hAnsi="Symbol" w:cs="Symbol"/>
    </w:rPr>
  </w:style>
  <w:style w:type="character" w:customStyle="1" w:styleId="WW8Num18z1">
    <w:name w:val="WW8Num18z1"/>
    <w:rsid w:val="00E3677E"/>
    <w:rPr>
      <w:rFonts w:ascii="Courier New" w:hAnsi="Courier New" w:cs="Wingdings"/>
    </w:rPr>
  </w:style>
  <w:style w:type="character" w:customStyle="1" w:styleId="WW8Num18z2">
    <w:name w:val="WW8Num18z2"/>
    <w:rsid w:val="00E3677E"/>
    <w:rPr>
      <w:rFonts w:ascii="Wingdings" w:hAnsi="Wingdings" w:cs="Wingdings"/>
    </w:rPr>
  </w:style>
  <w:style w:type="character" w:customStyle="1" w:styleId="WW8Num18z3">
    <w:name w:val="WW8Num18z3"/>
    <w:rsid w:val="00E3677E"/>
    <w:rPr>
      <w:rFonts w:ascii="Symbol" w:hAnsi="Symbol" w:cs="Symbol"/>
    </w:rPr>
  </w:style>
  <w:style w:type="character" w:customStyle="1" w:styleId="WW8Num31z1">
    <w:name w:val="WW8Num31z1"/>
    <w:rsid w:val="00E3677E"/>
    <w:rPr>
      <w:sz w:val="22"/>
      <w:szCs w:val="22"/>
    </w:rPr>
  </w:style>
  <w:style w:type="character" w:customStyle="1" w:styleId="WW8Num31z2">
    <w:name w:val="WW8Num31z2"/>
    <w:rsid w:val="00E3677E"/>
    <w:rPr>
      <w:rFonts w:ascii="Wingdings" w:hAnsi="Wingdings" w:cs="Wingdings"/>
    </w:rPr>
  </w:style>
  <w:style w:type="character" w:customStyle="1" w:styleId="WW8Num31z3">
    <w:name w:val="WW8Num31z3"/>
    <w:rsid w:val="00E3677E"/>
  </w:style>
  <w:style w:type="character" w:customStyle="1" w:styleId="WW8Num31z4">
    <w:name w:val="WW8Num31z4"/>
    <w:rsid w:val="00E3677E"/>
    <w:rPr>
      <w:rFonts w:ascii="Courier New" w:hAnsi="Courier New" w:cs="Wingdings"/>
    </w:rPr>
  </w:style>
  <w:style w:type="character" w:customStyle="1" w:styleId="WW8Num31z5">
    <w:name w:val="WW8Num31z5"/>
    <w:rsid w:val="00E3677E"/>
  </w:style>
  <w:style w:type="character" w:customStyle="1" w:styleId="WW8Num31z6">
    <w:name w:val="WW8Num31z6"/>
    <w:rsid w:val="00E3677E"/>
    <w:rPr>
      <w:rFonts w:cs="Tahoma"/>
    </w:rPr>
  </w:style>
  <w:style w:type="character" w:customStyle="1" w:styleId="WW8Num31z7">
    <w:name w:val="WW8Num31z7"/>
    <w:rsid w:val="00E3677E"/>
  </w:style>
  <w:style w:type="character" w:customStyle="1" w:styleId="WW8Num31z8">
    <w:name w:val="WW8Num31z8"/>
    <w:rsid w:val="00E3677E"/>
  </w:style>
  <w:style w:type="character" w:customStyle="1" w:styleId="WW8Num47z3">
    <w:name w:val="WW8Num47z3"/>
    <w:rsid w:val="00E3677E"/>
  </w:style>
  <w:style w:type="character" w:customStyle="1" w:styleId="WW8Num47z4">
    <w:name w:val="WW8Num47z4"/>
    <w:rsid w:val="00E3677E"/>
  </w:style>
  <w:style w:type="character" w:customStyle="1" w:styleId="WW8Num47z5">
    <w:name w:val="WW8Num47z5"/>
    <w:rsid w:val="00E3677E"/>
  </w:style>
  <w:style w:type="character" w:customStyle="1" w:styleId="WW8Num47z6">
    <w:name w:val="WW8Num47z6"/>
    <w:rsid w:val="00E3677E"/>
  </w:style>
  <w:style w:type="character" w:customStyle="1" w:styleId="WW8Num47z7">
    <w:name w:val="WW8Num47z7"/>
    <w:rsid w:val="00E3677E"/>
  </w:style>
  <w:style w:type="character" w:customStyle="1" w:styleId="WW8Num47z8">
    <w:name w:val="WW8Num47z8"/>
    <w:rsid w:val="00E3677E"/>
  </w:style>
  <w:style w:type="character" w:customStyle="1" w:styleId="WW8Num52z4">
    <w:name w:val="WW8Num52z4"/>
    <w:rsid w:val="00E3677E"/>
    <w:rPr>
      <w:rFonts w:ascii="Courier New" w:hAnsi="Courier New" w:cs="Wingdings"/>
    </w:rPr>
  </w:style>
  <w:style w:type="character" w:customStyle="1" w:styleId="WW8Num64z2">
    <w:name w:val="WW8Num64z2"/>
    <w:rsid w:val="00E3677E"/>
  </w:style>
  <w:style w:type="character" w:customStyle="1" w:styleId="WW8Num64z4">
    <w:name w:val="WW8Num64z4"/>
    <w:rsid w:val="00E3677E"/>
  </w:style>
  <w:style w:type="character" w:customStyle="1" w:styleId="WW8Num64z6">
    <w:name w:val="WW8Num64z6"/>
    <w:rsid w:val="00E3677E"/>
    <w:rPr>
      <w:rFonts w:cs="Tahoma"/>
    </w:rPr>
  </w:style>
  <w:style w:type="character" w:customStyle="1" w:styleId="WW8Num64z7">
    <w:name w:val="WW8Num64z7"/>
    <w:rsid w:val="00E3677E"/>
  </w:style>
  <w:style w:type="character" w:customStyle="1" w:styleId="WW8Num64z8">
    <w:name w:val="WW8Num64z8"/>
    <w:rsid w:val="00E3677E"/>
  </w:style>
  <w:style w:type="character" w:customStyle="1" w:styleId="WW8Num65z1">
    <w:name w:val="WW8Num65z1"/>
    <w:rsid w:val="00E3677E"/>
  </w:style>
  <w:style w:type="character" w:customStyle="1" w:styleId="WW8Num65z2">
    <w:name w:val="WW8Num65z2"/>
    <w:rsid w:val="00E3677E"/>
  </w:style>
  <w:style w:type="character" w:customStyle="1" w:styleId="WW8Num65z3">
    <w:name w:val="WW8Num65z3"/>
    <w:rsid w:val="00E3677E"/>
    <w:rPr>
      <w:rFonts w:cs="Tahoma"/>
    </w:rPr>
  </w:style>
  <w:style w:type="character" w:customStyle="1" w:styleId="WW8Num65z4">
    <w:name w:val="WW8Num65z4"/>
    <w:rsid w:val="00E3677E"/>
  </w:style>
  <w:style w:type="character" w:customStyle="1" w:styleId="WW8Num65z5">
    <w:name w:val="WW8Num65z5"/>
    <w:rsid w:val="00E3677E"/>
  </w:style>
  <w:style w:type="character" w:customStyle="1" w:styleId="WW8Num65z7">
    <w:name w:val="WW8Num65z7"/>
    <w:rsid w:val="00E3677E"/>
  </w:style>
  <w:style w:type="character" w:customStyle="1" w:styleId="WW8Num65z8">
    <w:name w:val="WW8Num65z8"/>
    <w:rsid w:val="00E3677E"/>
  </w:style>
  <w:style w:type="character" w:customStyle="1" w:styleId="WW8Num83z2">
    <w:name w:val="WW8Num83z2"/>
    <w:rsid w:val="00E3677E"/>
  </w:style>
  <w:style w:type="character" w:customStyle="1" w:styleId="WW8Num83z3">
    <w:name w:val="WW8Num83z3"/>
    <w:rsid w:val="00E3677E"/>
  </w:style>
  <w:style w:type="character" w:customStyle="1" w:styleId="WW8Num83z6">
    <w:name w:val="WW8Num83z6"/>
    <w:rsid w:val="00E3677E"/>
  </w:style>
  <w:style w:type="character" w:customStyle="1" w:styleId="WW8Num18z4">
    <w:name w:val="WW8Num18z4"/>
    <w:rsid w:val="00E3677E"/>
    <w:rPr>
      <w:rFonts w:ascii="Courier New" w:hAnsi="Courier New" w:cs="Wingdings"/>
    </w:rPr>
  </w:style>
  <w:style w:type="character" w:customStyle="1" w:styleId="WW8Num65z6">
    <w:name w:val="WW8Num65z6"/>
    <w:rsid w:val="00E3677E"/>
    <w:rPr>
      <w:rFonts w:cs="Tahoma"/>
    </w:rPr>
  </w:style>
  <w:style w:type="character" w:customStyle="1" w:styleId="WW8Num73z7">
    <w:name w:val="WW8Num73z7"/>
    <w:rsid w:val="00E3677E"/>
  </w:style>
  <w:style w:type="character" w:customStyle="1" w:styleId="WW8Num79z4">
    <w:name w:val="WW8Num79z4"/>
    <w:rsid w:val="00E3677E"/>
  </w:style>
  <w:style w:type="character" w:customStyle="1" w:styleId="WW8Num79z5">
    <w:name w:val="WW8Num79z5"/>
    <w:rsid w:val="00E3677E"/>
  </w:style>
  <w:style w:type="character" w:customStyle="1" w:styleId="WW8Num79z6">
    <w:name w:val="WW8Num79z6"/>
    <w:rsid w:val="00E3677E"/>
  </w:style>
  <w:style w:type="character" w:customStyle="1" w:styleId="WW8Num79z7">
    <w:name w:val="WW8Num79z7"/>
    <w:rsid w:val="00E3677E"/>
  </w:style>
  <w:style w:type="character" w:customStyle="1" w:styleId="WW8Num79z8">
    <w:name w:val="WW8Num79z8"/>
    <w:rsid w:val="00E3677E"/>
  </w:style>
  <w:style w:type="character" w:customStyle="1" w:styleId="WW8Num83z4">
    <w:name w:val="WW8Num83z4"/>
    <w:rsid w:val="00E3677E"/>
    <w:rPr>
      <w:rFonts w:cs="Tahoma"/>
    </w:rPr>
  </w:style>
  <w:style w:type="character" w:customStyle="1" w:styleId="WW8Num83z5">
    <w:name w:val="WW8Num83z5"/>
    <w:rsid w:val="00E3677E"/>
  </w:style>
  <w:style w:type="character" w:customStyle="1" w:styleId="WW8Num83z8">
    <w:name w:val="WW8Num83z8"/>
    <w:rsid w:val="00E3677E"/>
  </w:style>
  <w:style w:type="character" w:customStyle="1" w:styleId="WW8Num33z1">
    <w:name w:val="WW8Num33z1"/>
    <w:rsid w:val="00E3677E"/>
    <w:rPr>
      <w:rFonts w:ascii="Wingdings 2" w:hAnsi="Wingdings 2" w:cs="Wingdings 2"/>
      <w:sz w:val="18"/>
      <w:szCs w:val="18"/>
    </w:rPr>
  </w:style>
  <w:style w:type="character" w:customStyle="1" w:styleId="WW8Num33z2">
    <w:name w:val="WW8Num33z2"/>
    <w:rsid w:val="00E3677E"/>
    <w:rPr>
      <w:rFonts w:ascii="StarSymbol" w:hAnsi="StarSymbol" w:cs="Wingdings 2"/>
      <w:sz w:val="18"/>
      <w:szCs w:val="18"/>
    </w:rPr>
  </w:style>
  <w:style w:type="character" w:customStyle="1" w:styleId="WW8Num33z3">
    <w:name w:val="WW8Num33z3"/>
    <w:rsid w:val="00E3677E"/>
    <w:rPr>
      <w:rFonts w:ascii="Symbol" w:hAnsi="Symbol" w:cs="Symbol"/>
    </w:rPr>
  </w:style>
  <w:style w:type="character" w:customStyle="1" w:styleId="WW8Num33z4">
    <w:name w:val="WW8Num33z4"/>
    <w:rsid w:val="00E3677E"/>
  </w:style>
  <w:style w:type="character" w:customStyle="1" w:styleId="WW8Num33z5">
    <w:name w:val="WW8Num33z5"/>
    <w:rsid w:val="00E3677E"/>
    <w:rPr>
      <w:rFonts w:ascii="Courier New" w:hAnsi="Courier New" w:cs="Courier New"/>
      <w:color w:val="auto"/>
    </w:rPr>
  </w:style>
  <w:style w:type="character" w:customStyle="1" w:styleId="WW8Num33z6">
    <w:name w:val="WW8Num33z6"/>
    <w:rsid w:val="00E3677E"/>
    <w:rPr>
      <w:rFonts w:cs="Tahoma"/>
    </w:rPr>
  </w:style>
  <w:style w:type="character" w:customStyle="1" w:styleId="WW8Num33z7">
    <w:name w:val="WW8Num33z7"/>
    <w:rsid w:val="00E3677E"/>
    <w:rPr>
      <w:rFonts w:ascii="Courier New" w:hAnsi="Courier New" w:cs="Wingdings"/>
    </w:rPr>
  </w:style>
  <w:style w:type="character" w:customStyle="1" w:styleId="WW8Num33z8">
    <w:name w:val="WW8Num33z8"/>
    <w:rsid w:val="00E3677E"/>
    <w:rPr>
      <w:rFonts w:ascii="Wingdings" w:hAnsi="Wingdings" w:cs="Wingdings"/>
    </w:rPr>
  </w:style>
  <w:style w:type="character" w:customStyle="1" w:styleId="WW8Num49z1">
    <w:name w:val="WW8Num49z1"/>
    <w:rsid w:val="00E3677E"/>
    <w:rPr>
      <w:rFonts w:ascii="Courier New" w:hAnsi="Courier New" w:cs="Wingdings"/>
    </w:rPr>
  </w:style>
  <w:style w:type="character" w:customStyle="1" w:styleId="WW8Num50z1">
    <w:name w:val="WW8Num50z1"/>
    <w:rsid w:val="00E3677E"/>
    <w:rPr>
      <w:rFonts w:ascii="Courier New" w:hAnsi="Courier New" w:cs="Courier New" w:hint="default"/>
    </w:rPr>
  </w:style>
  <w:style w:type="character" w:customStyle="1" w:styleId="WW8Num50z2">
    <w:name w:val="WW8Num50z2"/>
    <w:rsid w:val="00E3677E"/>
    <w:rPr>
      <w:rFonts w:ascii="Wingdings" w:hAnsi="Wingdings" w:cs="Wingdings" w:hint="default"/>
    </w:rPr>
  </w:style>
  <w:style w:type="character" w:customStyle="1" w:styleId="WW8Num50z3">
    <w:name w:val="WW8Num50z3"/>
    <w:rsid w:val="00E3677E"/>
    <w:rPr>
      <w:rFonts w:ascii="Symbol" w:hAnsi="Symbol" w:cs="Symbol" w:hint="default"/>
    </w:rPr>
  </w:style>
  <w:style w:type="character" w:customStyle="1" w:styleId="WW8Num50z4">
    <w:name w:val="WW8Num50z4"/>
    <w:rsid w:val="00E3677E"/>
  </w:style>
  <w:style w:type="character" w:customStyle="1" w:styleId="WW8Num50z5">
    <w:name w:val="WW8Num50z5"/>
    <w:rsid w:val="00E3677E"/>
  </w:style>
  <w:style w:type="character" w:customStyle="1" w:styleId="WW8Num50z6">
    <w:name w:val="WW8Num50z6"/>
    <w:rsid w:val="00E3677E"/>
  </w:style>
  <w:style w:type="character" w:customStyle="1" w:styleId="WW8Num50z7">
    <w:name w:val="WW8Num50z7"/>
    <w:rsid w:val="00E3677E"/>
  </w:style>
  <w:style w:type="character" w:customStyle="1" w:styleId="WW8Num50z8">
    <w:name w:val="WW8Num50z8"/>
    <w:rsid w:val="00E3677E"/>
  </w:style>
  <w:style w:type="character" w:customStyle="1" w:styleId="WW8Num55z2">
    <w:name w:val="WW8Num55z2"/>
    <w:rsid w:val="00E3677E"/>
    <w:rPr>
      <w:rFonts w:ascii="Wingdings" w:hAnsi="Wingdings" w:cs="Wingdings"/>
    </w:rPr>
  </w:style>
  <w:style w:type="character" w:customStyle="1" w:styleId="WW8Num55z3">
    <w:name w:val="WW8Num55z3"/>
    <w:rsid w:val="00E3677E"/>
  </w:style>
  <w:style w:type="character" w:customStyle="1" w:styleId="WW8Num55z4">
    <w:name w:val="WW8Num55z4"/>
    <w:rsid w:val="00E3677E"/>
  </w:style>
  <w:style w:type="character" w:customStyle="1" w:styleId="WW8Num55z5">
    <w:name w:val="WW8Num55z5"/>
    <w:rsid w:val="00E3677E"/>
  </w:style>
  <w:style w:type="character" w:customStyle="1" w:styleId="WW8Num55z6">
    <w:name w:val="WW8Num55z6"/>
    <w:rsid w:val="00E3677E"/>
  </w:style>
  <w:style w:type="character" w:customStyle="1" w:styleId="WW8Num55z7">
    <w:name w:val="WW8Num55z7"/>
    <w:rsid w:val="00E3677E"/>
  </w:style>
  <w:style w:type="character" w:customStyle="1" w:styleId="WW8Num55z8">
    <w:name w:val="WW8Num55z8"/>
    <w:rsid w:val="00E3677E"/>
  </w:style>
  <w:style w:type="character" w:customStyle="1" w:styleId="WW8Num63z6">
    <w:name w:val="WW8Num63z6"/>
    <w:rsid w:val="00E3677E"/>
  </w:style>
  <w:style w:type="character" w:customStyle="1" w:styleId="WW8Num68z4">
    <w:name w:val="WW8Num68z4"/>
    <w:rsid w:val="00E3677E"/>
    <w:rPr>
      <w:rFonts w:ascii="Wingdings" w:hAnsi="Wingdings" w:cs="Wingdings"/>
    </w:rPr>
  </w:style>
  <w:style w:type="character" w:customStyle="1" w:styleId="WW8Num68z7">
    <w:name w:val="WW8Num68z7"/>
    <w:rsid w:val="00E3677E"/>
  </w:style>
  <w:style w:type="character" w:customStyle="1" w:styleId="WW8Num68z8">
    <w:name w:val="WW8Num68z8"/>
    <w:rsid w:val="00E3677E"/>
  </w:style>
  <w:style w:type="character" w:customStyle="1" w:styleId="WW8Num83z7">
    <w:name w:val="WW8Num83z7"/>
    <w:rsid w:val="00E3677E"/>
  </w:style>
  <w:style w:type="character" w:customStyle="1" w:styleId="WW8Num18z5">
    <w:name w:val="WW8Num18z5"/>
    <w:rsid w:val="00E3677E"/>
    <w:rPr>
      <w:rFonts w:ascii="Wingdings" w:hAnsi="Wingdings" w:cs="Wingdings"/>
    </w:rPr>
  </w:style>
  <w:style w:type="character" w:customStyle="1" w:styleId="WW8Num30z6">
    <w:name w:val="WW8Num30z6"/>
    <w:rsid w:val="00E3677E"/>
  </w:style>
  <w:style w:type="character" w:customStyle="1" w:styleId="WW8Num34z6">
    <w:name w:val="WW8Num34z6"/>
    <w:rsid w:val="00E3677E"/>
    <w:rPr>
      <w:rFonts w:cs="Tahoma"/>
    </w:rPr>
  </w:style>
  <w:style w:type="character" w:customStyle="1" w:styleId="WW8Num51z6">
    <w:name w:val="WW8Num51z6"/>
    <w:rsid w:val="00E3677E"/>
  </w:style>
  <w:style w:type="character" w:customStyle="1" w:styleId="WW8Num56z2">
    <w:name w:val="WW8Num56z2"/>
    <w:rsid w:val="00E3677E"/>
  </w:style>
  <w:style w:type="character" w:customStyle="1" w:styleId="WW8Num56z3">
    <w:name w:val="WW8Num56z3"/>
    <w:rsid w:val="00E3677E"/>
  </w:style>
  <w:style w:type="character" w:customStyle="1" w:styleId="WW8Num56z4">
    <w:name w:val="WW8Num56z4"/>
    <w:rsid w:val="00E3677E"/>
  </w:style>
  <w:style w:type="character" w:customStyle="1" w:styleId="WW8Num56z5">
    <w:name w:val="WW8Num56z5"/>
    <w:rsid w:val="00E3677E"/>
  </w:style>
  <w:style w:type="character" w:customStyle="1" w:styleId="WW8Num56z6">
    <w:name w:val="WW8Num56z6"/>
    <w:rsid w:val="00E3677E"/>
  </w:style>
  <w:style w:type="character" w:customStyle="1" w:styleId="WW8Num56z7">
    <w:name w:val="WW8Num56z7"/>
    <w:rsid w:val="00E3677E"/>
  </w:style>
  <w:style w:type="character" w:customStyle="1" w:styleId="WW8Num56z8">
    <w:name w:val="WW8Num56z8"/>
    <w:rsid w:val="00E3677E"/>
  </w:style>
  <w:style w:type="character" w:customStyle="1" w:styleId="WW8Num64z1">
    <w:name w:val="WW8Num64z1"/>
    <w:rsid w:val="00E3677E"/>
    <w:rPr>
      <w:rFonts w:ascii="Courier New" w:hAnsi="Courier New" w:cs="Wingdings"/>
    </w:rPr>
  </w:style>
  <w:style w:type="character" w:customStyle="1" w:styleId="WW8Num64z3">
    <w:name w:val="WW8Num64z3"/>
    <w:rsid w:val="00E3677E"/>
    <w:rPr>
      <w:rFonts w:ascii="Symbol" w:hAnsi="Symbol" w:cs="Symbol"/>
    </w:rPr>
  </w:style>
  <w:style w:type="character" w:customStyle="1" w:styleId="WW8Num64z5">
    <w:name w:val="WW8Num64z5"/>
    <w:rsid w:val="00E3677E"/>
  </w:style>
  <w:style w:type="character" w:customStyle="1" w:styleId="WW8Num70z1">
    <w:name w:val="WW8Num70z1"/>
    <w:rsid w:val="00E3677E"/>
  </w:style>
  <w:style w:type="character" w:customStyle="1" w:styleId="WW8Num70z2">
    <w:name w:val="WW8Num70z2"/>
    <w:rsid w:val="00E3677E"/>
  </w:style>
  <w:style w:type="character" w:customStyle="1" w:styleId="WW8Num70z3">
    <w:name w:val="WW8Num70z3"/>
    <w:rsid w:val="00E3677E"/>
    <w:rPr>
      <w:rFonts w:cs="Tahoma"/>
    </w:rPr>
  </w:style>
  <w:style w:type="character" w:customStyle="1" w:styleId="WW8Num70z4">
    <w:name w:val="WW8Num70z4"/>
    <w:rsid w:val="00E3677E"/>
  </w:style>
  <w:style w:type="character" w:customStyle="1" w:styleId="WW8Num70z5">
    <w:name w:val="WW8Num70z5"/>
    <w:rsid w:val="00E3677E"/>
  </w:style>
  <w:style w:type="character" w:customStyle="1" w:styleId="WW8Num70z6">
    <w:name w:val="WW8Num70z6"/>
    <w:rsid w:val="00E3677E"/>
  </w:style>
  <w:style w:type="character" w:customStyle="1" w:styleId="WW8Num70z7">
    <w:name w:val="WW8Num70z7"/>
    <w:rsid w:val="00E3677E"/>
  </w:style>
  <w:style w:type="character" w:customStyle="1" w:styleId="WW8Num70z8">
    <w:name w:val="WW8Num70z8"/>
    <w:rsid w:val="00E3677E"/>
  </w:style>
  <w:style w:type="character" w:customStyle="1" w:styleId="WW8Num3z2">
    <w:name w:val="WW8Num3z2"/>
    <w:rsid w:val="00E3677E"/>
    <w:rPr>
      <w:rFonts w:ascii="Wingdings" w:hAnsi="Wingdings" w:cs="Wingdings"/>
    </w:rPr>
  </w:style>
  <w:style w:type="character" w:customStyle="1" w:styleId="WW8Num3z4">
    <w:name w:val="WW8Num3z4"/>
    <w:rsid w:val="00E3677E"/>
    <w:rPr>
      <w:rFonts w:ascii="Courier New" w:hAnsi="Courier New" w:cs="Wingdings"/>
    </w:rPr>
  </w:style>
  <w:style w:type="character" w:customStyle="1" w:styleId="WW8Num5z1">
    <w:name w:val="WW8Num5z1"/>
    <w:rsid w:val="00E3677E"/>
    <w:rPr>
      <w:rFonts w:ascii="Courier New" w:hAnsi="Courier New" w:cs="Wingdings"/>
    </w:rPr>
  </w:style>
  <w:style w:type="character" w:customStyle="1" w:styleId="WW8Num5z2">
    <w:name w:val="WW8Num5z2"/>
    <w:rsid w:val="00E3677E"/>
    <w:rPr>
      <w:rFonts w:ascii="Wingdings" w:hAnsi="Wingdings" w:cs="Wingdings"/>
    </w:rPr>
  </w:style>
  <w:style w:type="character" w:customStyle="1" w:styleId="WW8Num5z3">
    <w:name w:val="WW8Num5z3"/>
    <w:rsid w:val="00E3677E"/>
    <w:rPr>
      <w:rFonts w:ascii="Symbol" w:hAnsi="Symbol" w:cs="Symbol"/>
    </w:rPr>
  </w:style>
  <w:style w:type="character" w:customStyle="1" w:styleId="WW8Num5z4">
    <w:name w:val="WW8Num5z4"/>
    <w:rsid w:val="00E3677E"/>
  </w:style>
  <w:style w:type="character" w:customStyle="1" w:styleId="WW8Num5z5">
    <w:name w:val="WW8Num5z5"/>
    <w:rsid w:val="00E3677E"/>
  </w:style>
  <w:style w:type="character" w:customStyle="1" w:styleId="WW8Num5z6">
    <w:name w:val="WW8Num5z6"/>
    <w:rsid w:val="00E3677E"/>
  </w:style>
  <w:style w:type="character" w:customStyle="1" w:styleId="WW8Num5z7">
    <w:name w:val="WW8Num5z7"/>
    <w:rsid w:val="00E3677E"/>
  </w:style>
  <w:style w:type="character" w:customStyle="1" w:styleId="WW8Num5z8">
    <w:name w:val="WW8Num5z8"/>
    <w:rsid w:val="00E3677E"/>
  </w:style>
  <w:style w:type="character" w:customStyle="1" w:styleId="WW8Num6z1">
    <w:name w:val="WW8Num6z1"/>
    <w:rsid w:val="00E3677E"/>
    <w:rPr>
      <w:rFonts w:ascii="Symbol" w:hAnsi="Symbol" w:cs="Wingdings"/>
    </w:rPr>
  </w:style>
  <w:style w:type="character" w:customStyle="1" w:styleId="WW8Num6z2">
    <w:name w:val="WW8Num6z2"/>
    <w:rsid w:val="00E3677E"/>
  </w:style>
  <w:style w:type="character" w:customStyle="1" w:styleId="WW8Num6z3">
    <w:name w:val="WW8Num6z3"/>
    <w:rsid w:val="00E3677E"/>
  </w:style>
  <w:style w:type="character" w:customStyle="1" w:styleId="WW8Num6z4">
    <w:name w:val="WW8Num6z4"/>
    <w:rsid w:val="00E3677E"/>
    <w:rPr>
      <w:rFonts w:ascii="Courier New" w:hAnsi="Courier New" w:cs="Wingdings"/>
    </w:rPr>
  </w:style>
  <w:style w:type="character" w:customStyle="1" w:styleId="WW8Num6z5">
    <w:name w:val="WW8Num6z5"/>
    <w:rsid w:val="00E3677E"/>
  </w:style>
  <w:style w:type="character" w:customStyle="1" w:styleId="WW8Num6z6">
    <w:name w:val="WW8Num6z6"/>
    <w:rsid w:val="00E3677E"/>
  </w:style>
  <w:style w:type="character" w:customStyle="1" w:styleId="WW8Num6z7">
    <w:name w:val="WW8Num6z7"/>
    <w:rsid w:val="00E3677E"/>
  </w:style>
  <w:style w:type="character" w:customStyle="1" w:styleId="WW8Num6z8">
    <w:name w:val="WW8Num6z8"/>
    <w:rsid w:val="00E3677E"/>
  </w:style>
  <w:style w:type="character" w:customStyle="1" w:styleId="WW8Num9z5">
    <w:name w:val="WW8Num9z5"/>
    <w:rsid w:val="00E3677E"/>
  </w:style>
  <w:style w:type="character" w:customStyle="1" w:styleId="WW8Num9z6">
    <w:name w:val="WW8Num9z6"/>
    <w:rsid w:val="00E3677E"/>
  </w:style>
  <w:style w:type="character" w:customStyle="1" w:styleId="WW8Num9z8">
    <w:name w:val="WW8Num9z8"/>
    <w:rsid w:val="00E3677E"/>
  </w:style>
  <w:style w:type="character" w:customStyle="1" w:styleId="WW8Num13z4">
    <w:name w:val="WW8Num13z4"/>
    <w:rsid w:val="00E3677E"/>
  </w:style>
  <w:style w:type="character" w:customStyle="1" w:styleId="WW8Num13z5">
    <w:name w:val="WW8Num13z5"/>
    <w:rsid w:val="00E3677E"/>
  </w:style>
  <w:style w:type="character" w:customStyle="1" w:styleId="WW8Num13z6">
    <w:name w:val="WW8Num13z6"/>
    <w:rsid w:val="00E3677E"/>
  </w:style>
  <w:style w:type="character" w:customStyle="1" w:styleId="WW8Num13z7">
    <w:name w:val="WW8Num13z7"/>
    <w:rsid w:val="00E3677E"/>
  </w:style>
  <w:style w:type="character" w:customStyle="1" w:styleId="WW8Num13z8">
    <w:name w:val="WW8Num13z8"/>
    <w:rsid w:val="00E3677E"/>
  </w:style>
  <w:style w:type="character" w:customStyle="1" w:styleId="WW8Num17z5">
    <w:name w:val="WW8Num17z5"/>
    <w:rsid w:val="00E3677E"/>
    <w:rPr>
      <w:rFonts w:ascii="Wingdings" w:hAnsi="Wingdings" w:cs="Wingdings"/>
    </w:rPr>
  </w:style>
  <w:style w:type="character" w:customStyle="1" w:styleId="WW8Num17z6">
    <w:name w:val="WW8Num17z6"/>
    <w:rsid w:val="00E3677E"/>
  </w:style>
  <w:style w:type="character" w:customStyle="1" w:styleId="WW8Num17z7">
    <w:name w:val="WW8Num17z7"/>
    <w:rsid w:val="00E3677E"/>
  </w:style>
  <w:style w:type="character" w:customStyle="1" w:styleId="WW8Num17z8">
    <w:name w:val="WW8Num17z8"/>
    <w:rsid w:val="00E3677E"/>
  </w:style>
  <w:style w:type="character" w:customStyle="1" w:styleId="WW8Num19z1">
    <w:name w:val="WW8Num19z1"/>
    <w:rsid w:val="00E3677E"/>
    <w:rPr>
      <w:rFonts w:ascii="Courier New" w:hAnsi="Courier New" w:cs="Wingdings"/>
    </w:rPr>
  </w:style>
  <w:style w:type="character" w:customStyle="1" w:styleId="WW8Num19z2">
    <w:name w:val="WW8Num19z2"/>
    <w:rsid w:val="00E3677E"/>
    <w:rPr>
      <w:rFonts w:ascii="Wingdings" w:hAnsi="Wingdings" w:cs="Wingdings"/>
    </w:rPr>
  </w:style>
  <w:style w:type="character" w:customStyle="1" w:styleId="WW8Num19z3">
    <w:name w:val="WW8Num19z3"/>
    <w:rsid w:val="00E3677E"/>
  </w:style>
  <w:style w:type="character" w:customStyle="1" w:styleId="WW8Num19z4">
    <w:name w:val="WW8Num19z4"/>
    <w:rsid w:val="00E3677E"/>
    <w:rPr>
      <w:rFonts w:ascii="Courier New" w:hAnsi="Courier New" w:cs="Wingdings"/>
    </w:rPr>
  </w:style>
  <w:style w:type="character" w:customStyle="1" w:styleId="WW8Num19z5">
    <w:name w:val="WW8Num19z5"/>
    <w:rsid w:val="00E3677E"/>
  </w:style>
  <w:style w:type="character" w:customStyle="1" w:styleId="WW8Num19z6">
    <w:name w:val="WW8Num19z6"/>
    <w:rsid w:val="00E3677E"/>
  </w:style>
  <w:style w:type="character" w:customStyle="1" w:styleId="WW8Num19z7">
    <w:name w:val="WW8Num19z7"/>
    <w:rsid w:val="00E3677E"/>
  </w:style>
  <w:style w:type="character" w:customStyle="1" w:styleId="WW8Num19z8">
    <w:name w:val="WW8Num19z8"/>
    <w:rsid w:val="00E3677E"/>
  </w:style>
  <w:style w:type="character" w:customStyle="1" w:styleId="WW8Num20z1">
    <w:name w:val="WW8Num20z1"/>
    <w:rsid w:val="00E3677E"/>
    <w:rPr>
      <w:rFonts w:ascii="Symbol" w:hAnsi="Symbol" w:cs="Symbol"/>
      <w:color w:val="auto"/>
    </w:rPr>
  </w:style>
  <w:style w:type="character" w:customStyle="1" w:styleId="WW8Num20z2">
    <w:name w:val="WW8Num20z2"/>
    <w:rsid w:val="00E3677E"/>
    <w:rPr>
      <w:rFonts w:ascii="Wingdings" w:hAnsi="Wingdings" w:cs="Wingdings"/>
    </w:rPr>
  </w:style>
  <w:style w:type="character" w:customStyle="1" w:styleId="WW8Num20z3">
    <w:name w:val="WW8Num20z3"/>
    <w:rsid w:val="00E3677E"/>
    <w:rPr>
      <w:rFonts w:ascii="Symbol" w:hAnsi="Symbol" w:cs="Symbol"/>
    </w:rPr>
  </w:style>
  <w:style w:type="character" w:customStyle="1" w:styleId="WW8Num20z4">
    <w:name w:val="WW8Num20z4"/>
    <w:rsid w:val="00E3677E"/>
    <w:rPr>
      <w:rFonts w:ascii="Courier New" w:hAnsi="Courier New" w:cs="Wingdings"/>
    </w:rPr>
  </w:style>
  <w:style w:type="character" w:customStyle="1" w:styleId="WW8Num20z5">
    <w:name w:val="WW8Num20z5"/>
    <w:rsid w:val="00E3677E"/>
    <w:rPr>
      <w:rFonts w:ascii="Wingdings" w:hAnsi="Wingdings" w:cs="Wingdings"/>
    </w:rPr>
  </w:style>
  <w:style w:type="character" w:customStyle="1" w:styleId="WW8Num20z6">
    <w:name w:val="WW8Num20z6"/>
    <w:rsid w:val="00E3677E"/>
  </w:style>
  <w:style w:type="character" w:customStyle="1" w:styleId="WW8Num20z7">
    <w:name w:val="WW8Num20z7"/>
    <w:rsid w:val="00E3677E"/>
  </w:style>
  <w:style w:type="character" w:customStyle="1" w:styleId="WW8Num20z8">
    <w:name w:val="WW8Num20z8"/>
    <w:rsid w:val="00E3677E"/>
  </w:style>
  <w:style w:type="character" w:customStyle="1" w:styleId="WW8Num23z1">
    <w:name w:val="WW8Num23z1"/>
    <w:rsid w:val="00E3677E"/>
    <w:rPr>
      <w:color w:val="auto"/>
    </w:rPr>
  </w:style>
  <w:style w:type="character" w:customStyle="1" w:styleId="WW8Num23z3">
    <w:name w:val="WW8Num23z3"/>
    <w:rsid w:val="00E3677E"/>
    <w:rPr>
      <w:rFonts w:ascii="Symbol" w:hAnsi="Symbol" w:cs="Symbol"/>
    </w:rPr>
  </w:style>
  <w:style w:type="character" w:customStyle="1" w:styleId="WW8Num23z4">
    <w:name w:val="WW8Num23z4"/>
    <w:rsid w:val="00E3677E"/>
    <w:rPr>
      <w:rFonts w:ascii="Courier New" w:hAnsi="Courier New" w:cs="Wingdings"/>
    </w:rPr>
  </w:style>
  <w:style w:type="character" w:customStyle="1" w:styleId="WW8Num23z5">
    <w:name w:val="WW8Num23z5"/>
    <w:rsid w:val="00E3677E"/>
  </w:style>
  <w:style w:type="character" w:customStyle="1" w:styleId="WW8Num23z6">
    <w:name w:val="WW8Num23z6"/>
    <w:rsid w:val="00E3677E"/>
  </w:style>
  <w:style w:type="character" w:customStyle="1" w:styleId="WW8Num23z7">
    <w:name w:val="WW8Num23z7"/>
    <w:rsid w:val="00E3677E"/>
  </w:style>
  <w:style w:type="character" w:customStyle="1" w:styleId="WW8Num23z8">
    <w:name w:val="WW8Num23z8"/>
    <w:rsid w:val="00E3677E"/>
  </w:style>
  <w:style w:type="character" w:customStyle="1" w:styleId="WW8Num24z1">
    <w:name w:val="WW8Num24z1"/>
    <w:rsid w:val="00E3677E"/>
    <w:rPr>
      <w:color w:val="auto"/>
    </w:rPr>
  </w:style>
  <w:style w:type="character" w:customStyle="1" w:styleId="WW8Num24z2">
    <w:name w:val="WW8Num24z2"/>
    <w:rsid w:val="00E3677E"/>
    <w:rPr>
      <w:rFonts w:ascii="Wingdings" w:hAnsi="Wingdings" w:cs="Wingdings"/>
    </w:rPr>
  </w:style>
  <w:style w:type="character" w:customStyle="1" w:styleId="WW8Num24z3">
    <w:name w:val="WW8Num24z3"/>
    <w:rsid w:val="00E3677E"/>
    <w:rPr>
      <w:rFonts w:ascii="Symbol" w:hAnsi="Symbol" w:cs="Symbol"/>
    </w:rPr>
  </w:style>
  <w:style w:type="character" w:customStyle="1" w:styleId="WW8Num24z4">
    <w:name w:val="WW8Num24z4"/>
    <w:rsid w:val="00E3677E"/>
    <w:rPr>
      <w:rFonts w:ascii="Courier New" w:hAnsi="Courier New" w:cs="Wingdings"/>
    </w:rPr>
  </w:style>
  <w:style w:type="character" w:customStyle="1" w:styleId="WW8Num24z5">
    <w:name w:val="WW8Num24z5"/>
    <w:rsid w:val="00E3677E"/>
  </w:style>
  <w:style w:type="character" w:customStyle="1" w:styleId="WW8Num24z6">
    <w:name w:val="WW8Num24z6"/>
    <w:rsid w:val="00E3677E"/>
  </w:style>
  <w:style w:type="character" w:customStyle="1" w:styleId="WW8Num24z7">
    <w:name w:val="WW8Num24z7"/>
    <w:rsid w:val="00E3677E"/>
  </w:style>
  <w:style w:type="character" w:customStyle="1" w:styleId="WW8Num24z8">
    <w:name w:val="WW8Num24z8"/>
    <w:rsid w:val="00E3677E"/>
  </w:style>
  <w:style w:type="character" w:customStyle="1" w:styleId="WW8Num26z1">
    <w:name w:val="WW8Num26z1"/>
    <w:rsid w:val="00E3677E"/>
    <w:rPr>
      <w:rFonts w:ascii="Symbol" w:hAnsi="Symbol" w:cs="Symbol"/>
      <w:color w:val="auto"/>
    </w:rPr>
  </w:style>
  <w:style w:type="character" w:customStyle="1" w:styleId="WW8Num26z2">
    <w:name w:val="WW8Num26z2"/>
    <w:rsid w:val="00E3677E"/>
    <w:rPr>
      <w:rFonts w:ascii="Wingdings" w:hAnsi="Wingdings" w:cs="Wingdings" w:hint="default"/>
    </w:rPr>
  </w:style>
  <w:style w:type="character" w:customStyle="1" w:styleId="WW8Num27z1">
    <w:name w:val="WW8Num27z1"/>
    <w:rsid w:val="00E3677E"/>
    <w:rPr>
      <w:color w:val="auto"/>
    </w:rPr>
  </w:style>
  <w:style w:type="character" w:customStyle="1" w:styleId="WW8Num27z2">
    <w:name w:val="WW8Num27z2"/>
    <w:rsid w:val="00E3677E"/>
    <w:rPr>
      <w:rFonts w:ascii="Wingdings" w:hAnsi="Wingdings" w:cs="Wingdings"/>
    </w:rPr>
  </w:style>
  <w:style w:type="character" w:customStyle="1" w:styleId="WW8Num27z3">
    <w:name w:val="WW8Num27z3"/>
    <w:rsid w:val="00E3677E"/>
    <w:rPr>
      <w:rFonts w:ascii="Symbol" w:hAnsi="Symbol" w:cs="Symbol"/>
    </w:rPr>
  </w:style>
  <w:style w:type="character" w:customStyle="1" w:styleId="WW8Num27z4">
    <w:name w:val="WW8Num27z4"/>
    <w:rsid w:val="00E3677E"/>
    <w:rPr>
      <w:rFonts w:ascii="Courier New" w:hAnsi="Courier New" w:cs="Wingdings"/>
    </w:rPr>
  </w:style>
  <w:style w:type="character" w:customStyle="1" w:styleId="WW8Num27z5">
    <w:name w:val="WW8Num27z5"/>
    <w:rsid w:val="00E3677E"/>
    <w:rPr>
      <w:rFonts w:ascii="Wingdings" w:hAnsi="Wingdings" w:cs="Wingdings"/>
    </w:rPr>
  </w:style>
  <w:style w:type="character" w:customStyle="1" w:styleId="WW8Num27z6">
    <w:name w:val="WW8Num27z6"/>
    <w:rsid w:val="00E3677E"/>
  </w:style>
  <w:style w:type="character" w:customStyle="1" w:styleId="WW8Num27z7">
    <w:name w:val="WW8Num27z7"/>
    <w:rsid w:val="00E3677E"/>
  </w:style>
  <w:style w:type="character" w:customStyle="1" w:styleId="WW8Num27z8">
    <w:name w:val="WW8Num27z8"/>
    <w:rsid w:val="00E3677E"/>
  </w:style>
  <w:style w:type="character" w:customStyle="1" w:styleId="WW8Num28z3">
    <w:name w:val="WW8Num28z3"/>
    <w:rsid w:val="00E3677E"/>
    <w:rPr>
      <w:rFonts w:ascii="Symbol" w:hAnsi="Symbol" w:cs="Symbol"/>
    </w:rPr>
  </w:style>
  <w:style w:type="character" w:customStyle="1" w:styleId="WW8Num40z1">
    <w:name w:val="WW8Num40z1"/>
    <w:rsid w:val="00E3677E"/>
    <w:rPr>
      <w:rFonts w:ascii="Courier New" w:hAnsi="Courier New" w:cs="Wingdings"/>
    </w:rPr>
  </w:style>
  <w:style w:type="character" w:customStyle="1" w:styleId="WW8Num40z2">
    <w:name w:val="WW8Num40z2"/>
    <w:rsid w:val="00E3677E"/>
    <w:rPr>
      <w:rFonts w:ascii="Wingdings" w:hAnsi="Wingdings" w:cs="Wingdings"/>
    </w:rPr>
  </w:style>
  <w:style w:type="character" w:customStyle="1" w:styleId="WW8Num40z3">
    <w:name w:val="WW8Num40z3"/>
    <w:rsid w:val="00E3677E"/>
    <w:rPr>
      <w:rFonts w:ascii="Symbol" w:hAnsi="Symbol" w:cs="Symbol"/>
    </w:rPr>
  </w:style>
  <w:style w:type="character" w:customStyle="1" w:styleId="WW8Num40z4">
    <w:name w:val="WW8Num40z4"/>
    <w:rsid w:val="00E3677E"/>
  </w:style>
  <w:style w:type="character" w:customStyle="1" w:styleId="WW8Num40z5">
    <w:name w:val="WW8Num40z5"/>
    <w:rsid w:val="00E3677E"/>
  </w:style>
  <w:style w:type="character" w:customStyle="1" w:styleId="WW8Num40z6">
    <w:name w:val="WW8Num40z6"/>
    <w:rsid w:val="00E3677E"/>
  </w:style>
  <w:style w:type="character" w:customStyle="1" w:styleId="WW8Num40z7">
    <w:name w:val="WW8Num40z7"/>
    <w:rsid w:val="00E3677E"/>
  </w:style>
  <w:style w:type="character" w:customStyle="1" w:styleId="WW8Num40z8">
    <w:name w:val="WW8Num40z8"/>
    <w:rsid w:val="00E3677E"/>
  </w:style>
  <w:style w:type="character" w:customStyle="1" w:styleId="WW8Num41z1">
    <w:name w:val="WW8Num41z1"/>
    <w:rsid w:val="00E3677E"/>
    <w:rPr>
      <w:rFonts w:ascii="Verdana" w:hAnsi="Verdana" w:cs="Verdana" w:hint="default"/>
    </w:rPr>
  </w:style>
  <w:style w:type="character" w:customStyle="1" w:styleId="WW8Num41z2">
    <w:name w:val="WW8Num41z2"/>
    <w:rsid w:val="00E3677E"/>
    <w:rPr>
      <w:rFonts w:ascii="Wingdings" w:hAnsi="Wingdings" w:cs="Wingdings"/>
    </w:rPr>
  </w:style>
  <w:style w:type="character" w:customStyle="1" w:styleId="WW8Num41z3">
    <w:name w:val="WW8Num41z3"/>
    <w:rsid w:val="00E3677E"/>
    <w:rPr>
      <w:rFonts w:hint="default"/>
    </w:rPr>
  </w:style>
  <w:style w:type="character" w:customStyle="1" w:styleId="WW8Num41z4">
    <w:name w:val="WW8Num41z4"/>
    <w:rsid w:val="00E3677E"/>
    <w:rPr>
      <w:rFonts w:ascii="Tahoma" w:hAnsi="Tahoma" w:cs="Tahoma" w:hint="default"/>
      <w:b w:val="0"/>
      <w:bCs/>
    </w:rPr>
  </w:style>
  <w:style w:type="character" w:customStyle="1" w:styleId="WW8Num41z5">
    <w:name w:val="WW8Num41z5"/>
    <w:rsid w:val="00E3677E"/>
    <w:rPr>
      <w:rFonts w:hint="default"/>
      <w:sz w:val="20"/>
      <w:szCs w:val="20"/>
    </w:rPr>
  </w:style>
  <w:style w:type="character" w:customStyle="1" w:styleId="WW8Num45z1">
    <w:name w:val="WW8Num45z1"/>
    <w:rsid w:val="00E3677E"/>
    <w:rPr>
      <w:rFonts w:ascii="Courier New" w:hAnsi="Courier New" w:cs="Wingdings"/>
    </w:rPr>
  </w:style>
  <w:style w:type="character" w:customStyle="1" w:styleId="WW8Num45z2">
    <w:name w:val="WW8Num45z2"/>
    <w:rsid w:val="00E3677E"/>
    <w:rPr>
      <w:rFonts w:ascii="Wingdings" w:hAnsi="Wingdings" w:cs="Wingdings"/>
    </w:rPr>
  </w:style>
  <w:style w:type="character" w:customStyle="1" w:styleId="WW8Num45z3">
    <w:name w:val="WW8Num45z3"/>
    <w:rsid w:val="00E3677E"/>
  </w:style>
  <w:style w:type="character" w:customStyle="1" w:styleId="WW8Num45z4">
    <w:name w:val="WW8Num45z4"/>
    <w:rsid w:val="00E3677E"/>
  </w:style>
  <w:style w:type="character" w:customStyle="1" w:styleId="WW8Num45z5">
    <w:name w:val="WW8Num45z5"/>
    <w:rsid w:val="00E3677E"/>
  </w:style>
  <w:style w:type="character" w:customStyle="1" w:styleId="WW8Num45z6">
    <w:name w:val="WW8Num45z6"/>
    <w:rsid w:val="00E3677E"/>
  </w:style>
  <w:style w:type="character" w:customStyle="1" w:styleId="WW8Num45z7">
    <w:name w:val="WW8Num45z7"/>
    <w:rsid w:val="00E3677E"/>
  </w:style>
  <w:style w:type="character" w:customStyle="1" w:styleId="WW8Num45z8">
    <w:name w:val="WW8Num45z8"/>
    <w:rsid w:val="00E3677E"/>
  </w:style>
  <w:style w:type="character" w:customStyle="1" w:styleId="WW8Num46z3">
    <w:name w:val="WW8Num46z3"/>
    <w:rsid w:val="00E3677E"/>
  </w:style>
  <w:style w:type="character" w:customStyle="1" w:styleId="WW8Num46z4">
    <w:name w:val="WW8Num46z4"/>
    <w:rsid w:val="00E3677E"/>
  </w:style>
  <w:style w:type="character" w:customStyle="1" w:styleId="WW8Num46z5">
    <w:name w:val="WW8Num46z5"/>
    <w:rsid w:val="00E3677E"/>
  </w:style>
  <w:style w:type="character" w:customStyle="1" w:styleId="WW8Num46z6">
    <w:name w:val="WW8Num46z6"/>
    <w:rsid w:val="00E3677E"/>
  </w:style>
  <w:style w:type="character" w:customStyle="1" w:styleId="WW8Num46z7">
    <w:name w:val="WW8Num46z7"/>
    <w:rsid w:val="00E3677E"/>
  </w:style>
  <w:style w:type="character" w:customStyle="1" w:styleId="WW8Num46z8">
    <w:name w:val="WW8Num46z8"/>
    <w:rsid w:val="00E3677E"/>
  </w:style>
  <w:style w:type="character" w:customStyle="1" w:styleId="WW8Num53z1">
    <w:name w:val="WW8Num53z1"/>
    <w:rsid w:val="00E3677E"/>
    <w:rPr>
      <w:rFonts w:ascii="Courier New" w:hAnsi="Courier New" w:cs="Courier New"/>
    </w:rPr>
  </w:style>
  <w:style w:type="character" w:customStyle="1" w:styleId="WW8Num53z3">
    <w:name w:val="WW8Num53z3"/>
    <w:rsid w:val="00E3677E"/>
    <w:rPr>
      <w:rFonts w:ascii="Symbol" w:hAnsi="Symbol" w:cs="Symbol"/>
    </w:rPr>
  </w:style>
  <w:style w:type="character" w:customStyle="1" w:styleId="WW8Num53z4">
    <w:name w:val="WW8Num53z4"/>
    <w:rsid w:val="00E3677E"/>
    <w:rPr>
      <w:rFonts w:ascii="Courier New" w:hAnsi="Courier New" w:cs="Courier New" w:hint="default"/>
    </w:rPr>
  </w:style>
  <w:style w:type="character" w:customStyle="1" w:styleId="WW8Num54z2">
    <w:name w:val="WW8Num54z2"/>
    <w:rsid w:val="00E3677E"/>
  </w:style>
  <w:style w:type="character" w:customStyle="1" w:styleId="WW8Num54z3">
    <w:name w:val="WW8Num54z3"/>
    <w:rsid w:val="00E3677E"/>
  </w:style>
  <w:style w:type="character" w:customStyle="1" w:styleId="WW8Num54z4">
    <w:name w:val="WW8Num54z4"/>
    <w:rsid w:val="00E3677E"/>
  </w:style>
  <w:style w:type="character" w:customStyle="1" w:styleId="WW8Num54z5">
    <w:name w:val="WW8Num54z5"/>
    <w:rsid w:val="00E3677E"/>
  </w:style>
  <w:style w:type="character" w:customStyle="1" w:styleId="WW8Num54z6">
    <w:name w:val="WW8Num54z6"/>
    <w:rsid w:val="00E3677E"/>
  </w:style>
  <w:style w:type="character" w:customStyle="1" w:styleId="WW8Num54z7">
    <w:name w:val="WW8Num54z7"/>
    <w:rsid w:val="00E3677E"/>
  </w:style>
  <w:style w:type="character" w:customStyle="1" w:styleId="WW8Num54z8">
    <w:name w:val="WW8Num54z8"/>
    <w:rsid w:val="00E3677E"/>
  </w:style>
  <w:style w:type="character" w:customStyle="1" w:styleId="WW8Num55z1">
    <w:name w:val="WW8Num55z1"/>
    <w:rsid w:val="00E3677E"/>
    <w:rPr>
      <w:rFonts w:ascii="Courier New" w:hAnsi="Courier New" w:cs="Wingdings"/>
    </w:rPr>
  </w:style>
  <w:style w:type="character" w:customStyle="1" w:styleId="WW8Num56z1">
    <w:name w:val="WW8Num56z1"/>
    <w:rsid w:val="00E3677E"/>
  </w:style>
  <w:style w:type="character" w:customStyle="1" w:styleId="WW8Num58z4">
    <w:name w:val="WW8Num58z4"/>
    <w:rsid w:val="00E3677E"/>
    <w:rPr>
      <w:rFonts w:ascii="Courier New" w:hAnsi="Courier New" w:cs="Wingdings"/>
    </w:rPr>
  </w:style>
  <w:style w:type="character" w:customStyle="1" w:styleId="WW8Num59z6">
    <w:name w:val="WW8Num59z6"/>
    <w:rsid w:val="00E3677E"/>
  </w:style>
  <w:style w:type="character" w:customStyle="1" w:styleId="WW8Num61z4">
    <w:name w:val="WW8Num61z4"/>
    <w:rsid w:val="00E3677E"/>
  </w:style>
  <w:style w:type="character" w:customStyle="1" w:styleId="WW8Num62z1">
    <w:name w:val="WW8Num62z1"/>
    <w:rsid w:val="00E3677E"/>
    <w:rPr>
      <w:rFonts w:ascii="Symbol" w:hAnsi="Symbol" w:cs="Symbol"/>
    </w:rPr>
  </w:style>
  <w:style w:type="character" w:customStyle="1" w:styleId="WW8Num62z2">
    <w:name w:val="WW8Num62z2"/>
    <w:rsid w:val="00E3677E"/>
    <w:rPr>
      <w:rFonts w:ascii="Wingdings" w:hAnsi="Wingdings" w:cs="Wingdings"/>
    </w:rPr>
  </w:style>
  <w:style w:type="character" w:customStyle="1" w:styleId="WW8Num62z3">
    <w:name w:val="WW8Num62z3"/>
    <w:rsid w:val="00E3677E"/>
    <w:rPr>
      <w:rFonts w:ascii="Tahoma" w:eastAsia="Times New Roman" w:hAnsi="Tahoma" w:cs="Tahoma"/>
      <w:sz w:val="20"/>
      <w:szCs w:val="20"/>
    </w:rPr>
  </w:style>
  <w:style w:type="character" w:customStyle="1" w:styleId="WW8Num62z4">
    <w:name w:val="WW8Num62z4"/>
    <w:rsid w:val="00E3677E"/>
  </w:style>
  <w:style w:type="character" w:customStyle="1" w:styleId="WW8Num62z5">
    <w:name w:val="WW8Num62z5"/>
    <w:rsid w:val="00E3677E"/>
  </w:style>
  <w:style w:type="character" w:customStyle="1" w:styleId="WW8Num62z6">
    <w:name w:val="WW8Num62z6"/>
    <w:rsid w:val="00E3677E"/>
  </w:style>
  <w:style w:type="character" w:customStyle="1" w:styleId="WW8Num62z7">
    <w:name w:val="WW8Num62z7"/>
    <w:rsid w:val="00E3677E"/>
  </w:style>
  <w:style w:type="character" w:customStyle="1" w:styleId="WW8Num62z8">
    <w:name w:val="WW8Num62z8"/>
    <w:rsid w:val="00E3677E"/>
  </w:style>
  <w:style w:type="character" w:customStyle="1" w:styleId="WW8Num68z5">
    <w:name w:val="WW8Num68z5"/>
    <w:rsid w:val="00E3677E"/>
  </w:style>
  <w:style w:type="character" w:customStyle="1" w:styleId="WW8Num85z3">
    <w:name w:val="WW8Num85z3"/>
    <w:rsid w:val="00E3677E"/>
  </w:style>
  <w:style w:type="character" w:customStyle="1" w:styleId="WW8Num85z4">
    <w:name w:val="WW8Num85z4"/>
    <w:rsid w:val="00E3677E"/>
  </w:style>
  <w:style w:type="character" w:customStyle="1" w:styleId="WW8Num85z5">
    <w:name w:val="WW8Num85z5"/>
    <w:rsid w:val="00E3677E"/>
  </w:style>
  <w:style w:type="character" w:customStyle="1" w:styleId="WW8Num85z6">
    <w:name w:val="WW8Num85z6"/>
    <w:rsid w:val="00E3677E"/>
  </w:style>
  <w:style w:type="character" w:customStyle="1" w:styleId="WW8Num85z7">
    <w:name w:val="WW8Num85z7"/>
    <w:rsid w:val="00E3677E"/>
  </w:style>
  <w:style w:type="character" w:customStyle="1" w:styleId="WW8Num85z8">
    <w:name w:val="WW8Num85z8"/>
    <w:rsid w:val="00E3677E"/>
  </w:style>
  <w:style w:type="character" w:customStyle="1" w:styleId="WW8Num95z4">
    <w:name w:val="WW8Num95z4"/>
    <w:rsid w:val="00E3677E"/>
  </w:style>
  <w:style w:type="character" w:customStyle="1" w:styleId="WW8Num95z5">
    <w:name w:val="WW8Num95z5"/>
    <w:rsid w:val="00E3677E"/>
  </w:style>
  <w:style w:type="character" w:customStyle="1" w:styleId="WW8Num95z6">
    <w:name w:val="WW8Num95z6"/>
    <w:rsid w:val="00E3677E"/>
  </w:style>
  <w:style w:type="character" w:customStyle="1" w:styleId="WW8Num95z7">
    <w:name w:val="WW8Num95z7"/>
    <w:rsid w:val="00E3677E"/>
  </w:style>
  <w:style w:type="character" w:customStyle="1" w:styleId="WW8Num95z8">
    <w:name w:val="WW8Num95z8"/>
    <w:rsid w:val="00E3677E"/>
  </w:style>
  <w:style w:type="character" w:customStyle="1" w:styleId="WW8Num97z4">
    <w:name w:val="WW8Num97z4"/>
    <w:rsid w:val="00E3677E"/>
  </w:style>
  <w:style w:type="character" w:customStyle="1" w:styleId="WW8Num97z5">
    <w:name w:val="WW8Num97z5"/>
    <w:rsid w:val="00E3677E"/>
  </w:style>
  <w:style w:type="character" w:customStyle="1" w:styleId="WW8Num97z6">
    <w:name w:val="WW8Num97z6"/>
    <w:rsid w:val="00E3677E"/>
  </w:style>
  <w:style w:type="character" w:customStyle="1" w:styleId="WW8Num97z7">
    <w:name w:val="WW8Num97z7"/>
    <w:rsid w:val="00E3677E"/>
  </w:style>
  <w:style w:type="character" w:customStyle="1" w:styleId="WW8Num97z8">
    <w:name w:val="WW8Num97z8"/>
    <w:rsid w:val="00E3677E"/>
  </w:style>
  <w:style w:type="character" w:customStyle="1" w:styleId="WW8Num98z1">
    <w:name w:val="WW8Num98z1"/>
    <w:rsid w:val="00E3677E"/>
  </w:style>
  <w:style w:type="character" w:customStyle="1" w:styleId="WW8Num98z2">
    <w:name w:val="WW8Num98z2"/>
    <w:rsid w:val="00E3677E"/>
  </w:style>
  <w:style w:type="character" w:customStyle="1" w:styleId="WW8Num98z3">
    <w:name w:val="WW8Num98z3"/>
    <w:rsid w:val="00E3677E"/>
  </w:style>
  <w:style w:type="character" w:customStyle="1" w:styleId="WW8Num98z4">
    <w:name w:val="WW8Num98z4"/>
    <w:rsid w:val="00E3677E"/>
  </w:style>
  <w:style w:type="character" w:customStyle="1" w:styleId="WW8Num98z5">
    <w:name w:val="WW8Num98z5"/>
    <w:rsid w:val="00E3677E"/>
  </w:style>
  <w:style w:type="character" w:customStyle="1" w:styleId="WW8Num98z6">
    <w:name w:val="WW8Num98z6"/>
    <w:rsid w:val="00E3677E"/>
  </w:style>
  <w:style w:type="character" w:customStyle="1" w:styleId="WW8Num98z7">
    <w:name w:val="WW8Num98z7"/>
    <w:rsid w:val="00E3677E"/>
  </w:style>
  <w:style w:type="character" w:customStyle="1" w:styleId="WW8Num98z8">
    <w:name w:val="WW8Num98z8"/>
    <w:rsid w:val="00E3677E"/>
  </w:style>
  <w:style w:type="character" w:customStyle="1" w:styleId="WW8Num99z4">
    <w:name w:val="WW8Num99z4"/>
    <w:rsid w:val="00E3677E"/>
  </w:style>
  <w:style w:type="character" w:customStyle="1" w:styleId="WW8Num99z6">
    <w:name w:val="WW8Num99z6"/>
    <w:rsid w:val="00E3677E"/>
    <w:rPr>
      <w:rFonts w:ascii="Tahoma" w:hAnsi="Tahoma" w:cs="Tahoma" w:hint="default"/>
      <w:b/>
      <w:sz w:val="20"/>
      <w:szCs w:val="20"/>
    </w:rPr>
  </w:style>
  <w:style w:type="character" w:customStyle="1" w:styleId="WW8Num99z7">
    <w:name w:val="WW8Num99z7"/>
    <w:rsid w:val="00E3677E"/>
  </w:style>
  <w:style w:type="character" w:customStyle="1" w:styleId="WW8Num99z8">
    <w:name w:val="WW8Num99z8"/>
    <w:rsid w:val="00E3677E"/>
  </w:style>
  <w:style w:type="character" w:customStyle="1" w:styleId="WW8Num100z4">
    <w:name w:val="WW8Num100z4"/>
    <w:rsid w:val="00E3677E"/>
  </w:style>
  <w:style w:type="character" w:customStyle="1" w:styleId="WW8Num100z5">
    <w:name w:val="WW8Num100z5"/>
    <w:rsid w:val="00E3677E"/>
  </w:style>
  <w:style w:type="character" w:customStyle="1" w:styleId="WW8Num100z6">
    <w:name w:val="WW8Num100z6"/>
    <w:rsid w:val="00E3677E"/>
  </w:style>
  <w:style w:type="character" w:customStyle="1" w:styleId="WW8Num100z7">
    <w:name w:val="WW8Num100z7"/>
    <w:rsid w:val="00E3677E"/>
  </w:style>
  <w:style w:type="character" w:customStyle="1" w:styleId="WW8Num100z8">
    <w:name w:val="WW8Num100z8"/>
    <w:rsid w:val="00E3677E"/>
  </w:style>
  <w:style w:type="character" w:customStyle="1" w:styleId="WW8Num102z5">
    <w:name w:val="WW8Num102z5"/>
    <w:rsid w:val="00E3677E"/>
    <w:rPr>
      <w:rFonts w:ascii="Arial" w:hAnsi="Arial" w:cs="Arial" w:hint="default"/>
    </w:rPr>
  </w:style>
  <w:style w:type="character" w:customStyle="1" w:styleId="WW8Num102z6">
    <w:name w:val="WW8Num102z6"/>
    <w:rsid w:val="00E3677E"/>
  </w:style>
  <w:style w:type="character" w:customStyle="1" w:styleId="WW8Num102z7">
    <w:name w:val="WW8Num102z7"/>
    <w:rsid w:val="00E3677E"/>
  </w:style>
  <w:style w:type="character" w:customStyle="1" w:styleId="WW8Num102z8">
    <w:name w:val="WW8Num102z8"/>
    <w:rsid w:val="00E3677E"/>
  </w:style>
  <w:style w:type="character" w:customStyle="1" w:styleId="WW8Num106z4">
    <w:name w:val="WW8Num106z4"/>
    <w:rsid w:val="00E3677E"/>
  </w:style>
  <w:style w:type="character" w:customStyle="1" w:styleId="WW8Num106z5">
    <w:name w:val="WW8Num106z5"/>
    <w:rsid w:val="00E3677E"/>
  </w:style>
  <w:style w:type="character" w:customStyle="1" w:styleId="WW8Num106z6">
    <w:name w:val="WW8Num106z6"/>
    <w:rsid w:val="00E3677E"/>
  </w:style>
  <w:style w:type="character" w:customStyle="1" w:styleId="WW8Num106z7">
    <w:name w:val="WW8Num106z7"/>
    <w:rsid w:val="00E3677E"/>
  </w:style>
  <w:style w:type="character" w:customStyle="1" w:styleId="WW8Num106z8">
    <w:name w:val="WW8Num106z8"/>
    <w:rsid w:val="00E3677E"/>
  </w:style>
  <w:style w:type="character" w:customStyle="1" w:styleId="WW8Num112z3">
    <w:name w:val="WW8Num112z3"/>
    <w:rsid w:val="00E3677E"/>
  </w:style>
  <w:style w:type="character" w:customStyle="1" w:styleId="WW8Num112z4">
    <w:name w:val="WW8Num112z4"/>
    <w:rsid w:val="00E3677E"/>
  </w:style>
  <w:style w:type="character" w:customStyle="1" w:styleId="WW8Num112z5">
    <w:name w:val="WW8Num112z5"/>
    <w:rsid w:val="00E3677E"/>
  </w:style>
  <w:style w:type="character" w:customStyle="1" w:styleId="WW8Num112z6">
    <w:name w:val="WW8Num112z6"/>
    <w:rsid w:val="00E3677E"/>
  </w:style>
  <w:style w:type="character" w:customStyle="1" w:styleId="WW8Num112z7">
    <w:name w:val="WW8Num112z7"/>
    <w:rsid w:val="00E3677E"/>
  </w:style>
  <w:style w:type="character" w:customStyle="1" w:styleId="WW8Num112z8">
    <w:name w:val="WW8Num112z8"/>
    <w:rsid w:val="00E3677E"/>
  </w:style>
  <w:style w:type="character" w:customStyle="1" w:styleId="WW8Num116z4">
    <w:name w:val="WW8Num116z4"/>
    <w:rsid w:val="00E3677E"/>
  </w:style>
  <w:style w:type="character" w:customStyle="1" w:styleId="WW8Num116z5">
    <w:name w:val="WW8Num116z5"/>
    <w:rsid w:val="00E3677E"/>
  </w:style>
  <w:style w:type="character" w:customStyle="1" w:styleId="WW8Num116z6">
    <w:name w:val="WW8Num116z6"/>
    <w:rsid w:val="00E3677E"/>
  </w:style>
  <w:style w:type="character" w:customStyle="1" w:styleId="WW8Num116z7">
    <w:name w:val="WW8Num116z7"/>
    <w:rsid w:val="00E3677E"/>
  </w:style>
  <w:style w:type="character" w:customStyle="1" w:styleId="WW8Num116z8">
    <w:name w:val="WW8Num116z8"/>
    <w:rsid w:val="00E3677E"/>
  </w:style>
  <w:style w:type="character" w:customStyle="1" w:styleId="Domylnaczcionkaakapitu8">
    <w:name w:val="Domyślna czcionka akapitu8"/>
    <w:rsid w:val="00E3677E"/>
  </w:style>
  <w:style w:type="character" w:styleId="Numerstrony">
    <w:name w:val="page number"/>
    <w:basedOn w:val="Domylnaczcionkaakapitu8"/>
    <w:rsid w:val="00E3677E"/>
  </w:style>
  <w:style w:type="character" w:styleId="Hipercze">
    <w:name w:val="Hyperlink"/>
    <w:rsid w:val="00E3677E"/>
    <w:rPr>
      <w:color w:val="0000FF"/>
      <w:u w:val="single"/>
    </w:rPr>
  </w:style>
  <w:style w:type="character" w:styleId="UyteHipercze">
    <w:name w:val="FollowedHyperlink"/>
    <w:rsid w:val="00E3677E"/>
    <w:rPr>
      <w:color w:val="800080"/>
      <w:u w:val="single"/>
    </w:rPr>
  </w:style>
  <w:style w:type="character" w:customStyle="1" w:styleId="Odwoaniedokomentarza5">
    <w:name w:val="Odwołanie do komentarza5"/>
    <w:rsid w:val="00E3677E"/>
    <w:rPr>
      <w:sz w:val="16"/>
      <w:szCs w:val="16"/>
    </w:rPr>
  </w:style>
  <w:style w:type="character" w:customStyle="1" w:styleId="Znakiprzypiswkocowych">
    <w:name w:val="Znaki przypisów końcowych"/>
    <w:rsid w:val="00E3677E"/>
    <w:rPr>
      <w:vertAlign w:val="superscript"/>
    </w:rPr>
  </w:style>
  <w:style w:type="character" w:customStyle="1" w:styleId="NagwekZnak">
    <w:name w:val="Nagłówek Znak"/>
    <w:rsid w:val="00E3677E"/>
    <w:rPr>
      <w:lang w:val="pl-PL" w:bidi="ar-SA"/>
    </w:rPr>
  </w:style>
  <w:style w:type="character" w:customStyle="1" w:styleId="ZnakZnak1">
    <w:name w:val="Znak Znak1"/>
    <w:rsid w:val="00E3677E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E3677E"/>
    <w:rPr>
      <w:rFonts w:ascii="Times New Roman" w:hAnsi="Times New Roman" w:cs="Times New Roman"/>
    </w:rPr>
  </w:style>
  <w:style w:type="character" w:customStyle="1" w:styleId="ZwykytekstZnak">
    <w:name w:val="Zwykły tekst Znak"/>
    <w:rsid w:val="00E3677E"/>
    <w:rPr>
      <w:rFonts w:ascii="Courier New" w:hAnsi="Courier New" w:cs="Courier New"/>
      <w:lang w:val="pl-PL" w:bidi="ar-SA"/>
    </w:rPr>
  </w:style>
  <w:style w:type="character" w:customStyle="1" w:styleId="ZnakZnak2">
    <w:name w:val="Znak Znak2"/>
    <w:rsid w:val="00E3677E"/>
    <w:rPr>
      <w:rFonts w:ascii="Courier New" w:hAnsi="Courier New" w:cs="Courier New"/>
      <w:lang w:val="pl-PL" w:bidi="ar-SA"/>
    </w:rPr>
  </w:style>
  <w:style w:type="character" w:customStyle="1" w:styleId="Tekstpodstawowy3Znak">
    <w:name w:val="Tekst podstawowy 3 Znak"/>
    <w:rsid w:val="00E3677E"/>
    <w:rPr>
      <w:lang w:val="pl-PL" w:bidi="ar-SA"/>
    </w:rPr>
  </w:style>
  <w:style w:type="character" w:customStyle="1" w:styleId="HeaderChar">
    <w:name w:val="Header Char"/>
    <w:rsid w:val="00E3677E"/>
    <w:rPr>
      <w:rFonts w:cs="Times New Roman"/>
      <w:lang w:val="pl-PL"/>
    </w:rPr>
  </w:style>
  <w:style w:type="character" w:customStyle="1" w:styleId="ZnakZnak3">
    <w:name w:val="Znak Znak3"/>
    <w:rsid w:val="00E3677E"/>
    <w:rPr>
      <w:lang w:val="pl-PL" w:bidi="ar-SA"/>
    </w:rPr>
  </w:style>
  <w:style w:type="character" w:customStyle="1" w:styleId="ZnakZnak4">
    <w:name w:val="Znak Znak4"/>
    <w:rsid w:val="00E3677E"/>
    <w:rPr>
      <w:lang w:val="pl-PL" w:bidi="ar-SA"/>
    </w:rPr>
  </w:style>
  <w:style w:type="character" w:customStyle="1" w:styleId="StopkaZnak">
    <w:name w:val="Stopka Znak"/>
    <w:uiPriority w:val="99"/>
    <w:rsid w:val="00E3677E"/>
    <w:rPr>
      <w:rFonts w:ascii="Times New Roman" w:hAnsi="Times New Roman" w:cs="Times New Roman"/>
    </w:rPr>
  </w:style>
  <w:style w:type="character" w:customStyle="1" w:styleId="WW8NumSt4z0">
    <w:name w:val="WW8NumSt4z0"/>
    <w:rsid w:val="00E3677E"/>
    <w:rPr>
      <w:rFonts w:ascii="Arial" w:hAnsi="Arial" w:cs="Arial"/>
    </w:rPr>
  </w:style>
  <w:style w:type="character" w:customStyle="1" w:styleId="Domylnaczcionkaakapitu7">
    <w:name w:val="Domyślna czcionka akapitu7"/>
    <w:rsid w:val="00E3677E"/>
  </w:style>
  <w:style w:type="character" w:customStyle="1" w:styleId="WW8Num3z1">
    <w:name w:val="WW8Num3z1"/>
    <w:rsid w:val="00E3677E"/>
    <w:rPr>
      <w:rFonts w:ascii="Courier New" w:hAnsi="Courier New" w:cs="Wingdings"/>
    </w:rPr>
  </w:style>
  <w:style w:type="character" w:customStyle="1" w:styleId="WW8Num4z1">
    <w:name w:val="WW8Num4z1"/>
    <w:rsid w:val="00E3677E"/>
    <w:rPr>
      <w:rFonts w:ascii="Courier New" w:hAnsi="Courier New" w:cs="Wingdings"/>
    </w:rPr>
  </w:style>
  <w:style w:type="character" w:customStyle="1" w:styleId="WW8Num4z2">
    <w:name w:val="WW8Num4z2"/>
    <w:rsid w:val="00E3677E"/>
    <w:rPr>
      <w:rFonts w:ascii="Wingdings" w:hAnsi="Wingdings" w:cs="Wingdings"/>
    </w:rPr>
  </w:style>
  <w:style w:type="character" w:customStyle="1" w:styleId="WW8Num26z4">
    <w:name w:val="WW8Num26z4"/>
    <w:rsid w:val="00E3677E"/>
    <w:rPr>
      <w:rFonts w:ascii="Courier New" w:hAnsi="Courier New" w:cs="Wingdings"/>
    </w:rPr>
  </w:style>
  <w:style w:type="character" w:customStyle="1" w:styleId="WW8Num28z4">
    <w:name w:val="WW8Num28z4"/>
    <w:rsid w:val="00E3677E"/>
    <w:rPr>
      <w:rFonts w:ascii="Courier New" w:hAnsi="Courier New" w:cs="Wingdings"/>
    </w:rPr>
  </w:style>
  <w:style w:type="character" w:customStyle="1" w:styleId="WW8Num32z4">
    <w:name w:val="WW8Num32z4"/>
    <w:rsid w:val="00E3677E"/>
    <w:rPr>
      <w:rFonts w:ascii="Courier New" w:hAnsi="Courier New" w:cs="Wingdings"/>
    </w:rPr>
  </w:style>
  <w:style w:type="character" w:customStyle="1" w:styleId="WW-Domylnaczcionkaakapitu">
    <w:name w:val="WW-Domyślna czcionka akapitu"/>
    <w:rsid w:val="00E3677E"/>
  </w:style>
  <w:style w:type="character" w:customStyle="1" w:styleId="Odwoaniedokomentarza4">
    <w:name w:val="Odwołanie do komentarza4"/>
    <w:rsid w:val="00E3677E"/>
    <w:rPr>
      <w:sz w:val="16"/>
      <w:szCs w:val="16"/>
    </w:rPr>
  </w:style>
  <w:style w:type="character" w:customStyle="1" w:styleId="Heading6Char">
    <w:name w:val="Heading 6 Char"/>
    <w:rsid w:val="00E3677E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sid w:val="00E3677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sid w:val="00E3677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sid w:val="00E3677E"/>
    <w:rPr>
      <w:rFonts w:ascii="Cambria" w:hAnsi="Cambria" w:cs="Cambria"/>
      <w:sz w:val="22"/>
      <w:szCs w:val="22"/>
    </w:rPr>
  </w:style>
  <w:style w:type="character" w:customStyle="1" w:styleId="WW8Num16z1">
    <w:name w:val="WW8Num16z1"/>
    <w:rsid w:val="00E3677E"/>
    <w:rPr>
      <w:rFonts w:ascii="Symbol" w:hAnsi="Symbol" w:cs="Symbol"/>
      <w:color w:val="auto"/>
    </w:rPr>
  </w:style>
  <w:style w:type="character" w:customStyle="1" w:styleId="WW8Num43z3">
    <w:name w:val="WW8Num43z3"/>
    <w:rsid w:val="00E3677E"/>
    <w:rPr>
      <w:rFonts w:ascii="Symbol" w:hAnsi="Symbol" w:cs="Symbol"/>
    </w:rPr>
  </w:style>
  <w:style w:type="character" w:customStyle="1" w:styleId="WW8Num43z4">
    <w:name w:val="WW8Num43z4"/>
    <w:rsid w:val="00E3677E"/>
    <w:rPr>
      <w:rFonts w:ascii="Courier New" w:hAnsi="Courier New" w:cs="Wingdings"/>
    </w:rPr>
  </w:style>
  <w:style w:type="character" w:customStyle="1" w:styleId="WW8Num53z5">
    <w:name w:val="WW8Num53z5"/>
    <w:rsid w:val="00E3677E"/>
    <w:rPr>
      <w:rFonts w:ascii="Wingdings" w:hAnsi="Wingdings" w:cs="Wingdings"/>
    </w:rPr>
  </w:style>
  <w:style w:type="character" w:customStyle="1" w:styleId="Domylnaczcionkaakapitu6">
    <w:name w:val="Domyślna czcionka akapitu6"/>
    <w:rsid w:val="00E3677E"/>
  </w:style>
  <w:style w:type="character" w:customStyle="1" w:styleId="Domylnaczcionkaakapitu5">
    <w:name w:val="Domyślna czcionka akapitu5"/>
    <w:rsid w:val="00E3677E"/>
  </w:style>
  <w:style w:type="character" w:customStyle="1" w:styleId="Absatz-Standardschriftart">
    <w:name w:val="Absatz-Standardschriftart"/>
    <w:rsid w:val="00E3677E"/>
  </w:style>
  <w:style w:type="character" w:customStyle="1" w:styleId="WW-Absatz-Standardschriftart">
    <w:name w:val="WW-Absatz-Standardschriftart"/>
    <w:rsid w:val="00E3677E"/>
  </w:style>
  <w:style w:type="character" w:customStyle="1" w:styleId="Domylnaczcionkaakapitu4">
    <w:name w:val="Domyślna czcionka akapitu4"/>
    <w:rsid w:val="00E3677E"/>
  </w:style>
  <w:style w:type="character" w:customStyle="1" w:styleId="WW8Num23z2">
    <w:name w:val="WW8Num23z2"/>
    <w:rsid w:val="00E3677E"/>
    <w:rPr>
      <w:rFonts w:ascii="Wingdings" w:hAnsi="Wingdings" w:cs="Wingdings"/>
    </w:rPr>
  </w:style>
  <w:style w:type="character" w:customStyle="1" w:styleId="Domylnaczcionkaakapitu3">
    <w:name w:val="Domyślna czcionka akapitu3"/>
    <w:rsid w:val="00E3677E"/>
  </w:style>
  <w:style w:type="character" w:customStyle="1" w:styleId="WW-Absatz-Standardschriftart1">
    <w:name w:val="WW-Absatz-Standardschriftart1"/>
    <w:rsid w:val="00E3677E"/>
  </w:style>
  <w:style w:type="character" w:customStyle="1" w:styleId="Domylnaczcionkaakapitu2">
    <w:name w:val="Domyślna czcionka akapitu2"/>
    <w:rsid w:val="00E3677E"/>
  </w:style>
  <w:style w:type="character" w:customStyle="1" w:styleId="WW8Num3z3">
    <w:name w:val="WW8Num3z3"/>
    <w:rsid w:val="00E3677E"/>
    <w:rPr>
      <w:rFonts w:ascii="Symbol" w:hAnsi="Symbol" w:cs="Symbol"/>
    </w:rPr>
  </w:style>
  <w:style w:type="character" w:customStyle="1" w:styleId="WW8Num4z3">
    <w:name w:val="WW8Num4z3"/>
    <w:rsid w:val="00E3677E"/>
    <w:rPr>
      <w:rFonts w:ascii="Symbol" w:hAnsi="Symbol" w:cs="Symbol"/>
    </w:rPr>
  </w:style>
  <w:style w:type="character" w:customStyle="1" w:styleId="WW8Num32z3">
    <w:name w:val="WW8Num32z3"/>
    <w:rsid w:val="00E3677E"/>
    <w:rPr>
      <w:rFonts w:ascii="Symbol" w:hAnsi="Symbol" w:cs="Symbol"/>
    </w:rPr>
  </w:style>
  <w:style w:type="character" w:customStyle="1" w:styleId="Domylnaczcionkaakapitu1">
    <w:name w:val="Domyślna czcionka akapitu1"/>
    <w:rsid w:val="00E3677E"/>
  </w:style>
  <w:style w:type="character" w:styleId="Pogrubienie">
    <w:name w:val="Strong"/>
    <w:qFormat/>
    <w:rsid w:val="00E3677E"/>
    <w:rPr>
      <w:b/>
      <w:bCs/>
    </w:rPr>
  </w:style>
  <w:style w:type="character" w:customStyle="1" w:styleId="WW-Znakiprzypiswkocowych">
    <w:name w:val="WW-Znaki przypisów końcowych"/>
    <w:rsid w:val="00E3677E"/>
    <w:rPr>
      <w:vertAlign w:val="superscript"/>
    </w:rPr>
  </w:style>
  <w:style w:type="character" w:customStyle="1" w:styleId="tresc">
    <w:name w:val="tresc"/>
    <w:basedOn w:val="Domylnaczcionkaakapitu1"/>
    <w:rsid w:val="00E3677E"/>
  </w:style>
  <w:style w:type="character" w:styleId="Uwydatnienie">
    <w:name w:val="Emphasis"/>
    <w:qFormat/>
    <w:rsid w:val="00E3677E"/>
    <w:rPr>
      <w:i/>
      <w:iCs/>
    </w:rPr>
  </w:style>
  <w:style w:type="character" w:customStyle="1" w:styleId="label">
    <w:name w:val="label"/>
    <w:basedOn w:val="Domylnaczcionkaakapitu1"/>
    <w:rsid w:val="00E3677E"/>
  </w:style>
  <w:style w:type="character" w:customStyle="1" w:styleId="Odwoaniedokomentarza1">
    <w:name w:val="Odwołanie do komentarza1"/>
    <w:rsid w:val="00E3677E"/>
    <w:rPr>
      <w:sz w:val="16"/>
      <w:szCs w:val="16"/>
    </w:rPr>
  </w:style>
  <w:style w:type="character" w:customStyle="1" w:styleId="Znakiprzypiswdolnych">
    <w:name w:val="Znaki przypisów dolnych"/>
    <w:rsid w:val="00E3677E"/>
    <w:rPr>
      <w:vertAlign w:val="superscript"/>
    </w:rPr>
  </w:style>
  <w:style w:type="character" w:customStyle="1" w:styleId="Symbolewypunktowania">
    <w:name w:val="Symbole wypunktowania"/>
    <w:rsid w:val="00E3677E"/>
    <w:rPr>
      <w:rFonts w:ascii="StarSymbol" w:eastAsia="StarSymbol" w:hAnsi="StarSymbol" w:cs="Wingdings 2"/>
      <w:sz w:val="18"/>
      <w:szCs w:val="18"/>
    </w:rPr>
  </w:style>
  <w:style w:type="character" w:customStyle="1" w:styleId="Odwoaniedokomentarza2">
    <w:name w:val="Odwołanie do komentarza2"/>
    <w:rsid w:val="00E3677E"/>
    <w:rPr>
      <w:sz w:val="16"/>
      <w:szCs w:val="16"/>
    </w:rPr>
  </w:style>
  <w:style w:type="character" w:customStyle="1" w:styleId="Znakinumeracji">
    <w:name w:val="Znaki numeracji"/>
    <w:rsid w:val="00E3677E"/>
  </w:style>
  <w:style w:type="character" w:customStyle="1" w:styleId="Nagwek4Znak">
    <w:name w:val="Nagłówek 4 Znak"/>
    <w:rsid w:val="00E3677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rsid w:val="00E367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Odwoaniedokomentarza3">
    <w:name w:val="Odwołanie do komentarza3"/>
    <w:rsid w:val="00E3677E"/>
    <w:rPr>
      <w:sz w:val="16"/>
      <w:szCs w:val="16"/>
    </w:rPr>
  </w:style>
  <w:style w:type="character" w:customStyle="1" w:styleId="apple-style-span">
    <w:name w:val="apple-style-span"/>
    <w:basedOn w:val="Domylnaczcionkaakapitu6"/>
    <w:rsid w:val="00E3677E"/>
  </w:style>
  <w:style w:type="character" w:customStyle="1" w:styleId="BodyTextChar">
    <w:name w:val="Body Text Char"/>
    <w:rsid w:val="00E3677E"/>
    <w:rPr>
      <w:rFonts w:ascii="Arial Narrow" w:hAnsi="Arial Narrow" w:cs="Arial Narrow"/>
      <w:sz w:val="16"/>
    </w:rPr>
  </w:style>
  <w:style w:type="character" w:customStyle="1" w:styleId="FooterChar">
    <w:name w:val="Footer Char"/>
    <w:basedOn w:val="WW-Domylnaczcionkaakapitu"/>
    <w:rsid w:val="00E3677E"/>
  </w:style>
  <w:style w:type="character" w:customStyle="1" w:styleId="EndnoteTextChar">
    <w:name w:val="Endnote Text Char"/>
    <w:basedOn w:val="WW-Domylnaczcionkaakapitu"/>
    <w:rsid w:val="00E3677E"/>
  </w:style>
  <w:style w:type="character" w:customStyle="1" w:styleId="CommentTextChar1">
    <w:name w:val="Comment Text Char1"/>
    <w:basedOn w:val="WW-Domylnaczcionkaakapitu"/>
    <w:rsid w:val="00E3677E"/>
  </w:style>
  <w:style w:type="character" w:customStyle="1" w:styleId="CommentSubjectChar">
    <w:name w:val="Comment Subject Char"/>
    <w:basedOn w:val="CommentTextChar1"/>
    <w:rsid w:val="00E3677E"/>
  </w:style>
  <w:style w:type="character" w:customStyle="1" w:styleId="FootnoteTextChar">
    <w:name w:val="Footnote Text Char"/>
    <w:basedOn w:val="WW-Domylnaczcionkaakapitu"/>
    <w:rsid w:val="00E3677E"/>
  </w:style>
  <w:style w:type="character" w:customStyle="1" w:styleId="Odwoanieprzypisudolnego1">
    <w:name w:val="Odwołanie przypisu dolnego1"/>
    <w:rsid w:val="00E3677E"/>
    <w:rPr>
      <w:vertAlign w:val="superscript"/>
    </w:rPr>
  </w:style>
  <w:style w:type="character" w:customStyle="1" w:styleId="Nagwek5Znak1">
    <w:name w:val="Nagłówek 5 Znak1"/>
    <w:rsid w:val="00E367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5stylZnak">
    <w:name w:val="5 styl Znak"/>
    <w:basedOn w:val="Nagwek5Znak1"/>
    <w:rsid w:val="00E367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4Znak1">
    <w:name w:val="Nagłówek 4 Znak1"/>
    <w:rsid w:val="00E3677E"/>
    <w:rPr>
      <w:rFonts w:ascii="Calibri" w:hAnsi="Calibri" w:cs="Calibri"/>
      <w:b/>
      <w:bCs/>
      <w:sz w:val="28"/>
      <w:szCs w:val="28"/>
    </w:rPr>
  </w:style>
  <w:style w:type="character" w:customStyle="1" w:styleId="4stylZnak">
    <w:name w:val="4 styl Znak"/>
    <w:basedOn w:val="Nagwek4Znak1"/>
    <w:rsid w:val="00E3677E"/>
    <w:rPr>
      <w:rFonts w:ascii="Calibri" w:hAnsi="Calibri" w:cs="Calibri"/>
      <w:b/>
      <w:bCs/>
      <w:sz w:val="28"/>
      <w:szCs w:val="28"/>
    </w:rPr>
  </w:style>
  <w:style w:type="character" w:customStyle="1" w:styleId="DocumentMapChar">
    <w:name w:val="Document Map Char"/>
    <w:rsid w:val="00E3677E"/>
    <w:rPr>
      <w:rFonts w:ascii="Tahoma" w:hAnsi="Tahoma" w:cs="Tahoma"/>
      <w:sz w:val="16"/>
      <w:szCs w:val="16"/>
    </w:rPr>
  </w:style>
  <w:style w:type="character" w:customStyle="1" w:styleId="HTMLAddressChar">
    <w:name w:val="HTML Address Char"/>
    <w:rsid w:val="00E3677E"/>
    <w:rPr>
      <w:i/>
      <w:iCs/>
      <w:sz w:val="24"/>
      <w:szCs w:val="24"/>
    </w:rPr>
  </w:style>
  <w:style w:type="character" w:customStyle="1" w:styleId="Odwoanieprzypisukocowego1">
    <w:name w:val="Odwołanie przypisu końcowego1"/>
    <w:rsid w:val="00E3677E"/>
    <w:rPr>
      <w:vertAlign w:val="superscript"/>
    </w:rPr>
  </w:style>
  <w:style w:type="character" w:customStyle="1" w:styleId="CommentTextChar">
    <w:name w:val="Comment Text Char"/>
    <w:rsid w:val="00E3677E"/>
    <w:rPr>
      <w:rFonts w:cs="Times New Roman"/>
      <w:lang w:bidi="ar-SA"/>
    </w:rPr>
  </w:style>
  <w:style w:type="character" w:customStyle="1" w:styleId="Heading1Char">
    <w:name w:val="Heading 1 Char"/>
    <w:rsid w:val="00E3677E"/>
    <w:rPr>
      <w:rFonts w:ascii="Arial" w:hAnsi="Arial" w:cs="Arial"/>
      <w:b/>
      <w:bCs/>
      <w:kern w:val="2"/>
      <w:sz w:val="28"/>
      <w:szCs w:val="32"/>
    </w:rPr>
  </w:style>
  <w:style w:type="character" w:customStyle="1" w:styleId="Heading2Char">
    <w:name w:val="Heading 2 Char"/>
    <w:rsid w:val="00E3677E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rsid w:val="00E3677E"/>
    <w:rPr>
      <w:rFonts w:ascii="Arial" w:hAnsi="Arial" w:cs="Arial"/>
      <w:b/>
      <w:bCs/>
      <w:iCs/>
      <w:sz w:val="22"/>
      <w:szCs w:val="26"/>
    </w:rPr>
  </w:style>
  <w:style w:type="character" w:customStyle="1" w:styleId="Bullet1Char">
    <w:name w:val="Bullet 1 Char"/>
    <w:rsid w:val="00E3677E"/>
    <w:rPr>
      <w:rFonts w:ascii="Arial" w:hAnsi="Arial" w:cs="Arial"/>
      <w:sz w:val="18"/>
      <w:szCs w:val="24"/>
    </w:rPr>
  </w:style>
  <w:style w:type="character" w:customStyle="1" w:styleId="TekstprzypisudolnegoZnak">
    <w:name w:val="Tekst przypisu dolnego Znak"/>
    <w:rsid w:val="00E3677E"/>
    <w:rPr>
      <w:rFonts w:ascii="Times New Roman" w:hAnsi="Times New Roman" w:cs="Times New Roman"/>
    </w:rPr>
  </w:style>
  <w:style w:type="character" w:customStyle="1" w:styleId="HTML-adresZnak">
    <w:name w:val="HTML - adres Znak"/>
    <w:rsid w:val="00E3677E"/>
    <w:rPr>
      <w:rFonts w:ascii="Times New Roman" w:hAnsi="Times New Roman" w:cs="Times New Roman"/>
      <w:i/>
      <w:iCs/>
      <w:sz w:val="24"/>
      <w:szCs w:val="24"/>
    </w:rPr>
  </w:style>
  <w:style w:type="character" w:customStyle="1" w:styleId="PodtytuZnak">
    <w:name w:val="Podtytuł Znak"/>
    <w:rsid w:val="00E3677E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komentarzaZnak1">
    <w:name w:val="Tekst komentarza Znak1"/>
    <w:rsid w:val="00E3677E"/>
  </w:style>
  <w:style w:type="character" w:customStyle="1" w:styleId="HTML-wstpniesformatowanyZnak">
    <w:name w:val="HTML - wstępnie sformatowany Znak"/>
    <w:rsid w:val="00E3677E"/>
    <w:rPr>
      <w:rFonts w:ascii="Courier New" w:hAnsi="Courier New" w:cs="Courier New"/>
    </w:rPr>
  </w:style>
  <w:style w:type="character" w:customStyle="1" w:styleId="Lista-1iZnak">
    <w:name w:val="Lista - 1i Znak"/>
    <w:rsid w:val="00E3677E"/>
    <w:rPr>
      <w:rFonts w:ascii="Arial" w:hAnsi="Arial" w:cs="Arial"/>
      <w:szCs w:val="24"/>
    </w:rPr>
  </w:style>
  <w:style w:type="character" w:customStyle="1" w:styleId="ver8b1">
    <w:name w:val="ver8b1"/>
    <w:rsid w:val="00E3677E"/>
    <w:rPr>
      <w:rFonts w:ascii="Verdana" w:hAnsi="Verdana" w:cs="Verdana" w:hint="default"/>
      <w:b/>
      <w:bCs/>
      <w:strike w:val="0"/>
      <w:dstrike w:val="0"/>
      <w:sz w:val="16"/>
      <w:szCs w:val="16"/>
      <w:u w:val="none"/>
    </w:rPr>
  </w:style>
  <w:style w:type="character" w:customStyle="1" w:styleId="Nagwek9Znak">
    <w:name w:val="Nagłówek 9 Znak"/>
    <w:rsid w:val="00E3677E"/>
    <w:rPr>
      <w:rFonts w:ascii="Times New Roman" w:hAnsi="Times New Roman" w:cs="Times New Roman"/>
      <w:b/>
      <w:sz w:val="24"/>
    </w:rPr>
  </w:style>
  <w:style w:type="character" w:customStyle="1" w:styleId="Tekstpodstawowywcity2Znak">
    <w:name w:val="Tekst podstawowy wcięty 2 Znak"/>
    <w:rsid w:val="00E3677E"/>
    <w:rPr>
      <w:rFonts w:ascii="Times New Roman" w:hAnsi="Times New Roman" w:cs="Times New Roman"/>
    </w:rPr>
  </w:style>
  <w:style w:type="character" w:customStyle="1" w:styleId="Tekstpodstawowy2Znak">
    <w:name w:val="Tekst podstawowy 2 Znak"/>
    <w:rsid w:val="00E3677E"/>
    <w:rPr>
      <w:rFonts w:ascii="Times New Roman" w:hAnsi="Times New Roman" w:cs="Times New Roman"/>
      <w:b/>
    </w:rPr>
  </w:style>
  <w:style w:type="character" w:customStyle="1" w:styleId="FontStyle18">
    <w:name w:val="Font Style18"/>
    <w:rsid w:val="00E3677E"/>
    <w:rPr>
      <w:rFonts w:ascii="Arial" w:hAnsi="Arial" w:cs="Arial"/>
      <w:sz w:val="16"/>
      <w:szCs w:val="16"/>
    </w:rPr>
  </w:style>
  <w:style w:type="character" w:customStyle="1" w:styleId="FontStyle19">
    <w:name w:val="Font Style19"/>
    <w:rsid w:val="00E3677E"/>
    <w:rPr>
      <w:rFonts w:ascii="Arial" w:hAnsi="Arial" w:cs="Arial"/>
      <w:sz w:val="18"/>
      <w:szCs w:val="18"/>
    </w:rPr>
  </w:style>
  <w:style w:type="character" w:customStyle="1" w:styleId="FontStyle21">
    <w:name w:val="Font Style21"/>
    <w:rsid w:val="00E3677E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E3677E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E3677E"/>
    <w:rPr>
      <w:rFonts w:ascii="Arial" w:hAnsi="Arial" w:cs="Arial"/>
      <w:sz w:val="18"/>
      <w:szCs w:val="18"/>
    </w:rPr>
  </w:style>
  <w:style w:type="character" w:customStyle="1" w:styleId="FontStyle41">
    <w:name w:val="Font Style41"/>
    <w:rsid w:val="00E3677E"/>
    <w:rPr>
      <w:rFonts w:ascii="Tahoma" w:hAnsi="Tahoma" w:cs="Tahoma"/>
      <w:b/>
      <w:bCs/>
      <w:i/>
      <w:iCs/>
      <w:sz w:val="10"/>
      <w:szCs w:val="10"/>
    </w:rPr>
  </w:style>
  <w:style w:type="character" w:customStyle="1" w:styleId="FontStyle15">
    <w:name w:val="Font Style15"/>
    <w:rsid w:val="00E3677E"/>
    <w:rPr>
      <w:rFonts w:ascii="Arial" w:hAnsi="Arial" w:cs="Arial"/>
      <w:sz w:val="18"/>
      <w:szCs w:val="18"/>
    </w:rPr>
  </w:style>
  <w:style w:type="character" w:customStyle="1" w:styleId="FontStyle53">
    <w:name w:val="Font Style53"/>
    <w:rsid w:val="00E3677E"/>
    <w:rPr>
      <w:rFonts w:ascii="Arial Narrow" w:hAnsi="Arial Narrow" w:cs="Arial Narrow" w:hint="default"/>
      <w:sz w:val="22"/>
      <w:szCs w:val="22"/>
    </w:rPr>
  </w:style>
  <w:style w:type="character" w:customStyle="1" w:styleId="fontstyle190">
    <w:name w:val="fontstyle19"/>
    <w:basedOn w:val="Domylnaczcionkaakapitu8"/>
    <w:rsid w:val="00E3677E"/>
  </w:style>
  <w:style w:type="character" w:customStyle="1" w:styleId="FontStyle37">
    <w:name w:val="Font Style37"/>
    <w:rsid w:val="00E3677E"/>
    <w:rPr>
      <w:rFonts w:ascii="Tahoma" w:hAnsi="Tahoma" w:cs="Tahoma"/>
      <w:sz w:val="18"/>
      <w:szCs w:val="18"/>
    </w:rPr>
  </w:style>
  <w:style w:type="character" w:customStyle="1" w:styleId="TekstpodstawowywcityZnak">
    <w:name w:val="Tekst podstawowy wcięty Znak"/>
    <w:rsid w:val="00E3677E"/>
    <w:rPr>
      <w:rFonts w:ascii="Times New Roman" w:hAnsi="Times New Roman" w:cs="Times New Roman"/>
      <w:b/>
    </w:rPr>
  </w:style>
  <w:style w:type="character" w:customStyle="1" w:styleId="FontStyle14">
    <w:name w:val="Font Style14"/>
    <w:rsid w:val="00E3677E"/>
    <w:rPr>
      <w:rFonts w:ascii="Arial Narrow" w:hAnsi="Arial Narrow" w:cs="Arial Narrow"/>
      <w:sz w:val="22"/>
      <w:szCs w:val="22"/>
    </w:rPr>
  </w:style>
  <w:style w:type="character" w:customStyle="1" w:styleId="FontStyle55">
    <w:name w:val="Font Style55"/>
    <w:rsid w:val="00E3677E"/>
    <w:rPr>
      <w:rFonts w:ascii="Arial Narrow" w:hAnsi="Arial Narrow" w:cs="Arial Narrow"/>
      <w:b/>
      <w:bCs/>
      <w:sz w:val="22"/>
      <w:szCs w:val="22"/>
    </w:rPr>
  </w:style>
  <w:style w:type="character" w:customStyle="1" w:styleId="FontStyle58">
    <w:name w:val="Font Style58"/>
    <w:rsid w:val="00E3677E"/>
    <w:rPr>
      <w:rFonts w:ascii="Arial Narrow" w:hAnsi="Arial Narrow" w:cs="Arial Narrow"/>
      <w:b/>
      <w:bCs/>
      <w:sz w:val="20"/>
      <w:szCs w:val="20"/>
    </w:rPr>
  </w:style>
  <w:style w:type="character" w:customStyle="1" w:styleId="FontStyle59">
    <w:name w:val="Font Style59"/>
    <w:rsid w:val="00E3677E"/>
    <w:rPr>
      <w:rFonts w:ascii="Arial Narrow" w:hAnsi="Arial Narrow" w:cs="Arial Narrow"/>
      <w:i/>
      <w:iCs/>
      <w:spacing w:val="10"/>
      <w:sz w:val="20"/>
      <w:szCs w:val="20"/>
    </w:rPr>
  </w:style>
  <w:style w:type="character" w:customStyle="1" w:styleId="FontStyle16">
    <w:name w:val="Font Style16"/>
    <w:rsid w:val="00E3677E"/>
    <w:rPr>
      <w:rFonts w:ascii="Tahoma" w:hAnsi="Tahoma" w:cs="Tahoma"/>
      <w:smallCaps/>
      <w:sz w:val="20"/>
      <w:szCs w:val="20"/>
    </w:rPr>
  </w:style>
  <w:style w:type="character" w:customStyle="1" w:styleId="FontStyle11">
    <w:name w:val="Font Style11"/>
    <w:rsid w:val="00E3677E"/>
    <w:rPr>
      <w:rFonts w:ascii="Tahoma" w:hAnsi="Tahoma" w:cs="Tahoma"/>
      <w:b/>
      <w:bCs/>
      <w:sz w:val="22"/>
      <w:szCs w:val="22"/>
    </w:rPr>
  </w:style>
  <w:style w:type="character" w:customStyle="1" w:styleId="FontStyle12">
    <w:name w:val="Font Style12"/>
    <w:rsid w:val="00E3677E"/>
    <w:rPr>
      <w:rFonts w:ascii="Tahoma" w:hAnsi="Tahoma" w:cs="Tahoma"/>
      <w:b/>
      <w:bCs/>
      <w:i/>
      <w:iCs/>
      <w:spacing w:val="-30"/>
      <w:sz w:val="28"/>
      <w:szCs w:val="28"/>
    </w:rPr>
  </w:style>
  <w:style w:type="character" w:customStyle="1" w:styleId="FontStyle28">
    <w:name w:val="Font Style28"/>
    <w:rsid w:val="00E3677E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E3677E"/>
    <w:rPr>
      <w:rFonts w:ascii="Tahoma" w:hAnsi="Tahoma" w:cs="Tahoma"/>
      <w:b/>
      <w:bCs/>
      <w:sz w:val="20"/>
      <w:szCs w:val="20"/>
    </w:rPr>
  </w:style>
  <w:style w:type="character" w:customStyle="1" w:styleId="FontStyle82">
    <w:name w:val="Font Style82"/>
    <w:rsid w:val="00E3677E"/>
    <w:rPr>
      <w:rFonts w:ascii="Arial" w:hAnsi="Arial" w:cs="Arial"/>
      <w:b/>
      <w:bCs/>
      <w:color w:val="000000"/>
      <w:sz w:val="18"/>
      <w:szCs w:val="18"/>
    </w:rPr>
  </w:style>
  <w:style w:type="character" w:customStyle="1" w:styleId="Nagwek1Znak">
    <w:name w:val="Nagłówek 1 Znak"/>
    <w:rsid w:val="00E3677E"/>
    <w:rPr>
      <w:rFonts w:ascii="Times New Roman" w:hAnsi="Times New Roman" w:cs="Times New Roman"/>
      <w:b/>
    </w:rPr>
  </w:style>
  <w:style w:type="character" w:customStyle="1" w:styleId="fontstyle96">
    <w:name w:val="fontstyle96"/>
    <w:rsid w:val="00E3677E"/>
  </w:style>
  <w:style w:type="character" w:customStyle="1" w:styleId="FontStyle46">
    <w:name w:val="Font Style46"/>
    <w:rsid w:val="00E3677E"/>
    <w:rPr>
      <w:rFonts w:ascii="Tahoma" w:hAnsi="Tahoma" w:cs="Tahoma"/>
      <w:sz w:val="16"/>
      <w:szCs w:val="16"/>
    </w:rPr>
  </w:style>
  <w:style w:type="character" w:customStyle="1" w:styleId="FontStyle45">
    <w:name w:val="Font Style45"/>
    <w:rsid w:val="00E3677E"/>
    <w:rPr>
      <w:rFonts w:ascii="Tahoma" w:hAnsi="Tahoma" w:cs="Tahoma"/>
      <w:b/>
      <w:bCs/>
      <w:sz w:val="16"/>
      <w:szCs w:val="16"/>
    </w:rPr>
  </w:style>
  <w:style w:type="character" w:customStyle="1" w:styleId="FontStyle43">
    <w:name w:val="Font Style43"/>
    <w:rsid w:val="00E3677E"/>
    <w:rPr>
      <w:rFonts w:ascii="Calibri" w:hAnsi="Calibri" w:cs="Calibri"/>
      <w:sz w:val="18"/>
      <w:szCs w:val="18"/>
    </w:rPr>
  </w:style>
  <w:style w:type="character" w:customStyle="1" w:styleId="FontStyle67">
    <w:name w:val="Font Style67"/>
    <w:rsid w:val="00E3677E"/>
    <w:rPr>
      <w:rFonts w:ascii="Tahoma" w:hAnsi="Tahoma" w:cs="Tahoma"/>
      <w:sz w:val="18"/>
      <w:szCs w:val="18"/>
    </w:rPr>
  </w:style>
  <w:style w:type="character" w:customStyle="1" w:styleId="FontStyle60">
    <w:name w:val="Font Style60"/>
    <w:rsid w:val="00E3677E"/>
    <w:rPr>
      <w:rFonts w:ascii="Tahoma" w:hAnsi="Tahoma" w:cs="Tahoma"/>
      <w:sz w:val="16"/>
      <w:szCs w:val="16"/>
    </w:rPr>
  </w:style>
  <w:style w:type="character" w:customStyle="1" w:styleId="FontStyle70">
    <w:name w:val="Font Style70"/>
    <w:rsid w:val="00E3677E"/>
    <w:rPr>
      <w:rFonts w:ascii="Tahoma" w:hAnsi="Tahoma" w:cs="Tahoma"/>
      <w:sz w:val="16"/>
      <w:szCs w:val="16"/>
    </w:rPr>
  </w:style>
  <w:style w:type="character" w:customStyle="1" w:styleId="FontStyle73">
    <w:name w:val="Font Style73"/>
    <w:rsid w:val="00E3677E"/>
    <w:rPr>
      <w:rFonts w:ascii="Tahoma" w:hAnsi="Tahoma" w:cs="Tahoma"/>
      <w:sz w:val="16"/>
      <w:szCs w:val="16"/>
    </w:rPr>
  </w:style>
  <w:style w:type="character" w:customStyle="1" w:styleId="FontStyle72">
    <w:name w:val="Font Style72"/>
    <w:rsid w:val="00E3677E"/>
    <w:rPr>
      <w:rFonts w:ascii="Franklin Gothic Medium Cond" w:hAnsi="Franklin Gothic Medium Cond" w:cs="Franklin Gothic Medium Cond"/>
      <w:i/>
      <w:iCs/>
      <w:spacing w:val="20"/>
      <w:sz w:val="20"/>
      <w:szCs w:val="20"/>
    </w:rPr>
  </w:style>
  <w:style w:type="character" w:customStyle="1" w:styleId="AkapitzlistZnak">
    <w:name w:val="Akapit z listą Znak"/>
    <w:rsid w:val="00E3677E"/>
    <w:rPr>
      <w:rFonts w:ascii="Times New Roman" w:hAnsi="Times New Roman" w:cs="Times New Roman"/>
    </w:rPr>
  </w:style>
  <w:style w:type="character" w:customStyle="1" w:styleId="FontStyle66">
    <w:name w:val="Font Style66"/>
    <w:rsid w:val="00E3677E"/>
    <w:rPr>
      <w:rFonts w:ascii="Tahoma" w:hAnsi="Tahoma" w:cs="Tahoma"/>
      <w:i/>
      <w:iCs/>
      <w:sz w:val="18"/>
      <w:szCs w:val="18"/>
    </w:rPr>
  </w:style>
  <w:style w:type="character" w:customStyle="1" w:styleId="FontStyle26">
    <w:name w:val="Font Style26"/>
    <w:rsid w:val="00E3677E"/>
    <w:rPr>
      <w:rFonts w:ascii="Tahoma" w:hAnsi="Tahoma" w:cs="Tahoma"/>
      <w:sz w:val="20"/>
      <w:szCs w:val="20"/>
    </w:rPr>
  </w:style>
  <w:style w:type="character" w:customStyle="1" w:styleId="Odwoaniedokomentarza6">
    <w:name w:val="Odwołanie do komentarza6"/>
    <w:rsid w:val="00E3677E"/>
    <w:rPr>
      <w:sz w:val="16"/>
      <w:szCs w:val="16"/>
    </w:rPr>
  </w:style>
  <w:style w:type="character" w:customStyle="1" w:styleId="TekstkomentarzaZnak2">
    <w:name w:val="Tekst komentarza Znak2"/>
    <w:basedOn w:val="Domylnaczcionkaakapitu9"/>
    <w:rsid w:val="00E3677E"/>
  </w:style>
  <w:style w:type="character" w:customStyle="1" w:styleId="Odwoaniedokomentarza7">
    <w:name w:val="Odwołanie do komentarza7"/>
    <w:rsid w:val="00E3677E"/>
    <w:rPr>
      <w:sz w:val="16"/>
      <w:szCs w:val="16"/>
    </w:rPr>
  </w:style>
  <w:style w:type="character" w:customStyle="1" w:styleId="TekstkomentarzaZnak3">
    <w:name w:val="Tekst komentarza Znak3"/>
    <w:rsid w:val="00E3677E"/>
  </w:style>
  <w:style w:type="character" w:customStyle="1" w:styleId="Tekstpodstawowy2Znak1">
    <w:name w:val="Tekst podstawowy 2 Znak1"/>
    <w:rsid w:val="00E3677E"/>
  </w:style>
  <w:style w:type="character" w:customStyle="1" w:styleId="Znakiwypunktowania">
    <w:name w:val="Znaki wypunktowania"/>
    <w:rsid w:val="00E3677E"/>
    <w:rPr>
      <w:rFonts w:ascii="OpenSymbol" w:eastAsia="OpenSymbol" w:hAnsi="OpenSymbol" w:cs="OpenSymbol"/>
    </w:rPr>
  </w:style>
  <w:style w:type="character" w:customStyle="1" w:styleId="Odwoaniedokomentarza8">
    <w:name w:val="Odwołanie do komentarza8"/>
    <w:rsid w:val="00E3677E"/>
    <w:rPr>
      <w:sz w:val="16"/>
      <w:szCs w:val="16"/>
    </w:rPr>
  </w:style>
  <w:style w:type="character" w:customStyle="1" w:styleId="TekstkomentarzaZnak4">
    <w:name w:val="Tekst komentarza Znak4"/>
    <w:rsid w:val="00E3677E"/>
    <w:rPr>
      <w:lang w:eastAsia="zh-CN"/>
    </w:rPr>
  </w:style>
  <w:style w:type="paragraph" w:customStyle="1" w:styleId="Nagwek12">
    <w:name w:val="Nagłówek12"/>
    <w:basedOn w:val="Normalny"/>
    <w:next w:val="Tekstpodstawowy"/>
    <w:rsid w:val="00E367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3677E"/>
    <w:pPr>
      <w:tabs>
        <w:tab w:val="left" w:pos="0"/>
      </w:tabs>
    </w:pPr>
    <w:rPr>
      <w:b/>
    </w:rPr>
  </w:style>
  <w:style w:type="paragraph" w:styleId="Lista">
    <w:name w:val="List"/>
    <w:basedOn w:val="Tekstpodstawowy"/>
    <w:rsid w:val="00E3677E"/>
    <w:pPr>
      <w:tabs>
        <w:tab w:val="clear" w:pos="0"/>
      </w:tabs>
      <w:jc w:val="center"/>
    </w:pPr>
    <w:rPr>
      <w:rFonts w:ascii="Arial Narrow" w:hAnsi="Arial Narrow" w:cs="Tahoma"/>
      <w:b w:val="0"/>
      <w:sz w:val="16"/>
    </w:rPr>
  </w:style>
  <w:style w:type="paragraph" w:styleId="Legenda">
    <w:name w:val="caption"/>
    <w:basedOn w:val="Normalny"/>
    <w:qFormat/>
    <w:rsid w:val="00E367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E3677E"/>
    <w:pPr>
      <w:suppressLineNumbers/>
    </w:pPr>
    <w:rPr>
      <w:rFonts w:cs="Tahoma"/>
    </w:rPr>
  </w:style>
  <w:style w:type="paragraph" w:customStyle="1" w:styleId="Nagwek11">
    <w:name w:val="Nagłówek11"/>
    <w:basedOn w:val="Normalny"/>
    <w:next w:val="Podtytu"/>
    <w:rsid w:val="00E3677E"/>
    <w:pPr>
      <w:jc w:val="center"/>
    </w:pPr>
    <w:rPr>
      <w:rFonts w:ascii="Arial" w:hAnsi="Arial" w:cs="Arial"/>
      <w:b/>
      <w:sz w:val="32"/>
      <w:u w:val="single"/>
    </w:rPr>
  </w:style>
  <w:style w:type="paragraph" w:customStyle="1" w:styleId="Legenda3">
    <w:name w:val="Legenda3"/>
    <w:basedOn w:val="Normalny"/>
    <w:rsid w:val="00E367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rsid w:val="00E367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E367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"/>
    <w:basedOn w:val="Normalny"/>
    <w:next w:val="Tekstpodstawowy"/>
    <w:rsid w:val="00E367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rsid w:val="00E367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E3677E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customStyle="1" w:styleId="Tekstpodstawowywcity22">
    <w:name w:val="Tekst podstawowy wcięty 22"/>
    <w:basedOn w:val="Normalny"/>
    <w:rsid w:val="00E3677E"/>
    <w:pPr>
      <w:ind w:left="702" w:hanging="702"/>
    </w:pPr>
  </w:style>
  <w:style w:type="paragraph" w:customStyle="1" w:styleId="Tekstpodstawowywcity31">
    <w:name w:val="Tekst podstawowy wcięty 31"/>
    <w:basedOn w:val="Normalny"/>
    <w:rsid w:val="00E3677E"/>
    <w:pPr>
      <w:tabs>
        <w:tab w:val="left" w:pos="709"/>
      </w:tabs>
      <w:ind w:left="1418" w:hanging="1418"/>
    </w:pPr>
  </w:style>
  <w:style w:type="paragraph" w:styleId="Nagwek">
    <w:name w:val="header"/>
    <w:basedOn w:val="Normalny"/>
    <w:rsid w:val="00E3677E"/>
    <w:pPr>
      <w:tabs>
        <w:tab w:val="center" w:pos="4536"/>
        <w:tab w:val="right" w:pos="9072"/>
      </w:tabs>
    </w:pPr>
    <w:rPr>
      <w:rFonts w:ascii="Tms Rmn" w:hAnsi="Tms Rmn" w:cs="Tms Rmn"/>
    </w:rPr>
  </w:style>
  <w:style w:type="paragraph" w:styleId="Stopka">
    <w:name w:val="footer"/>
    <w:basedOn w:val="Normalny"/>
    <w:uiPriority w:val="99"/>
    <w:rsid w:val="00E3677E"/>
    <w:pPr>
      <w:tabs>
        <w:tab w:val="center" w:pos="4536"/>
        <w:tab w:val="right" w:pos="9072"/>
      </w:tabs>
    </w:pPr>
  </w:style>
  <w:style w:type="paragraph" w:customStyle="1" w:styleId="Tekstkomentarza5">
    <w:name w:val="Tekst komentarza5"/>
    <w:basedOn w:val="Normalny"/>
    <w:rsid w:val="00E3677E"/>
  </w:style>
  <w:style w:type="paragraph" w:customStyle="1" w:styleId="Tekstpodstawowy22">
    <w:name w:val="Tekst podstawowy 22"/>
    <w:basedOn w:val="Normalny"/>
    <w:rsid w:val="00E3677E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E3677E"/>
    <w:pPr>
      <w:ind w:left="284" w:hanging="284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E3677E"/>
    <w:pPr>
      <w:ind w:left="284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3677E"/>
    <w:pPr>
      <w:jc w:val="both"/>
    </w:pPr>
    <w:rPr>
      <w:rFonts w:ascii="Tms Rmn" w:hAnsi="Tms Rmn" w:cs="Tms Rmn"/>
    </w:rPr>
  </w:style>
  <w:style w:type="paragraph" w:customStyle="1" w:styleId="Nagwek70">
    <w:name w:val="Nagłówek7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ytu">
    <w:name w:val="Subtitle"/>
    <w:basedOn w:val="Nagwek70"/>
    <w:next w:val="Tekstpodstawowy"/>
    <w:qFormat/>
    <w:rsid w:val="00E3677E"/>
    <w:pPr>
      <w:jc w:val="center"/>
    </w:pPr>
    <w:rPr>
      <w:rFonts w:cs="Times New Roman"/>
      <w:i/>
      <w:iCs/>
    </w:rPr>
  </w:style>
  <w:style w:type="paragraph" w:customStyle="1" w:styleId="Tekstblokowy1">
    <w:name w:val="Tekst blokowy1"/>
    <w:basedOn w:val="Normalny"/>
    <w:rsid w:val="00E3677E"/>
    <w:pPr>
      <w:ind w:left="-69" w:right="-70"/>
      <w:jc w:val="center"/>
    </w:pPr>
  </w:style>
  <w:style w:type="paragraph" w:styleId="Spistreci1">
    <w:name w:val="toc 1"/>
    <w:basedOn w:val="Normalny"/>
    <w:next w:val="Normalny"/>
    <w:rsid w:val="00E3677E"/>
    <w:rPr>
      <w:b/>
      <w:sz w:val="6"/>
    </w:rPr>
  </w:style>
  <w:style w:type="paragraph" w:customStyle="1" w:styleId="Tekstpodstawowywcity32">
    <w:name w:val="Tekst podstawowy wcięty 32"/>
    <w:basedOn w:val="Normalny"/>
    <w:rsid w:val="00E3677E"/>
    <w:pPr>
      <w:ind w:left="993" w:hanging="993"/>
    </w:pPr>
    <w:rPr>
      <w:rFonts w:ascii="Arial" w:hAnsi="Arial" w:cs="Arial"/>
    </w:rPr>
  </w:style>
  <w:style w:type="paragraph" w:styleId="Tekstdymka">
    <w:name w:val="Balloon Text"/>
    <w:basedOn w:val="Normalny"/>
    <w:rsid w:val="00E3677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5"/>
    <w:next w:val="Tekstkomentarza5"/>
    <w:rsid w:val="00E3677E"/>
    <w:rPr>
      <w:b/>
      <w:bCs/>
    </w:rPr>
  </w:style>
  <w:style w:type="paragraph" w:customStyle="1" w:styleId="Listapunktowana1">
    <w:name w:val="Lista punktowana1"/>
    <w:basedOn w:val="Normalny"/>
    <w:rsid w:val="00E3677E"/>
    <w:pPr>
      <w:numPr>
        <w:numId w:val="7"/>
      </w:numPr>
      <w:ind w:left="0" w:hanging="2300"/>
    </w:pPr>
    <w:rPr>
      <w:rFonts w:ascii="Arial" w:hAnsi="Arial" w:cs="Arial"/>
      <w:b/>
    </w:rPr>
  </w:style>
  <w:style w:type="paragraph" w:customStyle="1" w:styleId="StandardowyStandardowy1">
    <w:name w:val="Standardowy.Standardowy1"/>
    <w:rsid w:val="00E3677E"/>
    <w:pPr>
      <w:suppressAutoHyphens/>
    </w:pPr>
    <w:rPr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E3677E"/>
    <w:pPr>
      <w:tabs>
        <w:tab w:val="left" w:pos="0"/>
      </w:tabs>
    </w:pPr>
    <w:rPr>
      <w:b/>
    </w:rPr>
  </w:style>
  <w:style w:type="paragraph" w:customStyle="1" w:styleId="Zwykytekst2">
    <w:name w:val="Zwykły tekst2"/>
    <w:basedOn w:val="Normalny"/>
    <w:rsid w:val="00E3677E"/>
    <w:rPr>
      <w:rFonts w:ascii="Courier New" w:hAnsi="Courier New" w:cs="Courier New"/>
    </w:rPr>
  </w:style>
  <w:style w:type="paragraph" w:customStyle="1" w:styleId="Mapadokumentu1">
    <w:name w:val="Mapa dokumentu1"/>
    <w:basedOn w:val="Normalny"/>
    <w:rsid w:val="00E3677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rsid w:val="00E3677E"/>
  </w:style>
  <w:style w:type="paragraph" w:styleId="Akapitzlist">
    <w:name w:val="List Paragraph"/>
    <w:basedOn w:val="Normalny"/>
    <w:uiPriority w:val="34"/>
    <w:qFormat/>
    <w:rsid w:val="00E3677E"/>
    <w:pPr>
      <w:ind w:left="708"/>
    </w:pPr>
  </w:style>
  <w:style w:type="paragraph" w:customStyle="1" w:styleId="ZnakZnakZnakZnakZnakZnakZnak">
    <w:name w:val="Znak Znak Znak Znak Znak Znak Znak"/>
    <w:basedOn w:val="Normalny"/>
    <w:rsid w:val="00E3677E"/>
    <w:rPr>
      <w:sz w:val="24"/>
      <w:szCs w:val="24"/>
    </w:rPr>
  </w:style>
  <w:style w:type="paragraph" w:customStyle="1" w:styleId="Znak">
    <w:name w:val="Znak"/>
    <w:basedOn w:val="Normalny"/>
    <w:rsid w:val="00E3677E"/>
    <w:rPr>
      <w:sz w:val="24"/>
      <w:szCs w:val="24"/>
    </w:rPr>
  </w:style>
  <w:style w:type="paragraph" w:customStyle="1" w:styleId="Znak0">
    <w:name w:val="Znak"/>
    <w:basedOn w:val="Normalny"/>
    <w:rsid w:val="00E3677E"/>
    <w:rPr>
      <w:sz w:val="24"/>
      <w:szCs w:val="24"/>
    </w:rPr>
  </w:style>
  <w:style w:type="paragraph" w:customStyle="1" w:styleId="ZnakZnakZnakZnakZnakZnakZnak0">
    <w:name w:val="Znak Znak Znak Znak Znak Znak Znak"/>
    <w:basedOn w:val="Normalny"/>
    <w:rsid w:val="00E3677E"/>
    <w:rPr>
      <w:sz w:val="24"/>
      <w:szCs w:val="24"/>
    </w:rPr>
  </w:style>
  <w:style w:type="paragraph" w:customStyle="1" w:styleId="Default">
    <w:name w:val="Default"/>
    <w:rsid w:val="00E3677E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customStyle="1" w:styleId="Nagwek80">
    <w:name w:val="Nagłówek8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8">
    <w:name w:val="Podpis8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7">
    <w:name w:val="Podpis7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kapitzlist1">
    <w:name w:val="Akapit z listą1"/>
    <w:basedOn w:val="Normalny"/>
    <w:rsid w:val="00E3677E"/>
    <w:pPr>
      <w:ind w:left="720"/>
    </w:pPr>
    <w:rPr>
      <w:sz w:val="24"/>
      <w:szCs w:val="24"/>
    </w:rPr>
  </w:style>
  <w:style w:type="paragraph" w:customStyle="1" w:styleId="Tekstkomentarza4">
    <w:name w:val="Tekst komentarza4"/>
    <w:basedOn w:val="Normalny"/>
    <w:rsid w:val="00E3677E"/>
  </w:style>
  <w:style w:type="paragraph" w:customStyle="1" w:styleId="Nagwek60">
    <w:name w:val="Nagłówek6"/>
    <w:basedOn w:val="Normalny"/>
    <w:next w:val="Tekstpodstawowy"/>
    <w:rsid w:val="00E36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6">
    <w:name w:val="Podpis6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E36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"/>
    <w:basedOn w:val="Normalny"/>
    <w:next w:val="Tekstpodstawowy"/>
    <w:rsid w:val="00E36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nakZnak1Znak">
    <w:name w:val="Znak Znak1 Znak"/>
    <w:basedOn w:val="Normalny"/>
    <w:rsid w:val="00E3677E"/>
    <w:pPr>
      <w:widowControl w:val="0"/>
      <w:spacing w:line="360" w:lineRule="atLeast"/>
      <w:textAlignment w:val="baseline"/>
    </w:pPr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E3677E"/>
    <w:rPr>
      <w:sz w:val="24"/>
      <w:szCs w:val="24"/>
    </w:rPr>
  </w:style>
  <w:style w:type="paragraph" w:customStyle="1" w:styleId="ZnakZnak9Znak">
    <w:name w:val="Znak Znak9 Znak"/>
    <w:basedOn w:val="Normalny"/>
    <w:rsid w:val="00E3677E"/>
    <w:pPr>
      <w:widowControl w:val="0"/>
      <w:spacing w:line="360" w:lineRule="atLeast"/>
      <w:jc w:val="both"/>
      <w:textAlignment w:val="baseline"/>
    </w:pPr>
    <w:rPr>
      <w:sz w:val="24"/>
      <w:szCs w:val="24"/>
    </w:rPr>
  </w:style>
  <w:style w:type="paragraph" w:styleId="Spistreci2">
    <w:name w:val="toc 2"/>
    <w:basedOn w:val="Normalny"/>
    <w:next w:val="Normalny"/>
    <w:rsid w:val="00E3677E"/>
    <w:pPr>
      <w:ind w:left="200"/>
    </w:pPr>
    <w:rPr>
      <w:rFonts w:ascii="Arial" w:hAnsi="Arial" w:cs="Arial"/>
    </w:rPr>
  </w:style>
  <w:style w:type="paragraph" w:customStyle="1" w:styleId="TEXT1">
    <w:name w:val="TEXT 1"/>
    <w:basedOn w:val="Normalny"/>
    <w:rsid w:val="00E3677E"/>
    <w:pPr>
      <w:ind w:left="1985"/>
      <w:jc w:val="both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rsid w:val="00E3677E"/>
    <w:pPr>
      <w:spacing w:before="120" w:after="120"/>
    </w:pPr>
    <w:rPr>
      <w:rFonts w:ascii="Arial" w:hAnsi="Arial" w:cs="Arial"/>
      <w:b/>
      <w:bCs/>
    </w:rPr>
  </w:style>
  <w:style w:type="paragraph" w:styleId="Spistreci3">
    <w:name w:val="toc 3"/>
    <w:basedOn w:val="Normalny"/>
    <w:next w:val="Normalny"/>
    <w:rsid w:val="00E3677E"/>
    <w:pPr>
      <w:ind w:left="400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E3677E"/>
  </w:style>
  <w:style w:type="paragraph" w:styleId="NormalnyWeb">
    <w:name w:val="Normal (Web)"/>
    <w:basedOn w:val="Normalny"/>
    <w:rsid w:val="00E3677E"/>
    <w:pPr>
      <w:spacing w:before="96" w:after="120" w:line="360" w:lineRule="atLeast"/>
    </w:pPr>
    <w:rPr>
      <w:sz w:val="24"/>
      <w:szCs w:val="24"/>
    </w:rPr>
  </w:style>
  <w:style w:type="paragraph" w:customStyle="1" w:styleId="Zawierciepunkt2">
    <w:name w:val="Zawiercie punkt 2"/>
    <w:basedOn w:val="Normalny"/>
    <w:rsid w:val="00E3677E"/>
    <w:pPr>
      <w:ind w:left="-568"/>
    </w:pPr>
  </w:style>
  <w:style w:type="paragraph" w:styleId="Tekstprzypisudolnego">
    <w:name w:val="footnote text"/>
    <w:basedOn w:val="Normalny"/>
    <w:rsid w:val="00E3677E"/>
  </w:style>
  <w:style w:type="paragraph" w:customStyle="1" w:styleId="Zawartotabeli">
    <w:name w:val="Zawartość tabeli"/>
    <w:basedOn w:val="Normalny"/>
    <w:rsid w:val="00E3677E"/>
    <w:pPr>
      <w:suppressLineNumbers/>
    </w:pPr>
  </w:style>
  <w:style w:type="paragraph" w:customStyle="1" w:styleId="Nagwektabeli">
    <w:name w:val="Nagłówek tabeli"/>
    <w:basedOn w:val="Zawartotabeli"/>
    <w:rsid w:val="00E3677E"/>
    <w:pPr>
      <w:jc w:val="center"/>
    </w:pPr>
    <w:rPr>
      <w:b/>
      <w:bCs/>
    </w:rPr>
  </w:style>
  <w:style w:type="paragraph" w:styleId="Spistreci4">
    <w:name w:val="toc 4"/>
    <w:basedOn w:val="Indeks"/>
    <w:rsid w:val="00E3677E"/>
    <w:pPr>
      <w:ind w:left="849"/>
    </w:pPr>
    <w:rPr>
      <w:rFonts w:ascii="Arial" w:hAnsi="Arial" w:cs="Arial"/>
    </w:rPr>
  </w:style>
  <w:style w:type="paragraph" w:styleId="Spistreci5">
    <w:name w:val="toc 5"/>
    <w:basedOn w:val="Indeks"/>
    <w:rsid w:val="00E3677E"/>
    <w:pPr>
      <w:ind w:left="1132"/>
    </w:pPr>
    <w:rPr>
      <w:rFonts w:ascii="Arial" w:hAnsi="Arial" w:cs="Arial"/>
    </w:rPr>
  </w:style>
  <w:style w:type="paragraph" w:styleId="Spistreci6">
    <w:name w:val="toc 6"/>
    <w:basedOn w:val="Indeks"/>
    <w:rsid w:val="00E3677E"/>
    <w:pPr>
      <w:ind w:left="1415"/>
    </w:pPr>
  </w:style>
  <w:style w:type="paragraph" w:styleId="Spistreci7">
    <w:name w:val="toc 7"/>
    <w:basedOn w:val="Indeks"/>
    <w:rsid w:val="00E3677E"/>
    <w:pPr>
      <w:ind w:left="1698"/>
    </w:pPr>
  </w:style>
  <w:style w:type="paragraph" w:styleId="Spistreci8">
    <w:name w:val="toc 8"/>
    <w:basedOn w:val="Indeks"/>
    <w:rsid w:val="00E3677E"/>
    <w:pPr>
      <w:ind w:left="1981"/>
    </w:pPr>
  </w:style>
  <w:style w:type="paragraph" w:styleId="Spistreci9">
    <w:name w:val="toc 9"/>
    <w:basedOn w:val="Indeks"/>
    <w:rsid w:val="00E3677E"/>
    <w:pPr>
      <w:ind w:left="2264"/>
    </w:pPr>
  </w:style>
  <w:style w:type="paragraph" w:customStyle="1" w:styleId="Spistreci10">
    <w:name w:val="Spis treści 10"/>
    <w:basedOn w:val="Indeks"/>
    <w:rsid w:val="00E3677E"/>
    <w:pPr>
      <w:ind w:left="2547"/>
    </w:pPr>
  </w:style>
  <w:style w:type="paragraph" w:customStyle="1" w:styleId="Zawartoramki">
    <w:name w:val="Zawartość ramki"/>
    <w:basedOn w:val="Tekstpodstawowy"/>
    <w:rsid w:val="00E3677E"/>
    <w:pPr>
      <w:tabs>
        <w:tab w:val="clear" w:pos="0"/>
      </w:tabs>
      <w:jc w:val="center"/>
    </w:pPr>
    <w:rPr>
      <w:rFonts w:ascii="Arial Narrow" w:hAnsi="Arial Narrow" w:cs="Arial Narrow"/>
      <w:b w:val="0"/>
      <w:sz w:val="16"/>
    </w:rPr>
  </w:style>
  <w:style w:type="paragraph" w:customStyle="1" w:styleId="Plandokumentu1">
    <w:name w:val="Plan dokumentu1"/>
    <w:basedOn w:val="Normalny"/>
    <w:rsid w:val="00E3677E"/>
    <w:pPr>
      <w:shd w:val="clear" w:color="auto" w:fill="000080"/>
    </w:pPr>
    <w:rPr>
      <w:rFonts w:ascii="Tahoma" w:hAnsi="Tahoma" w:cs="Tahoma"/>
    </w:rPr>
  </w:style>
  <w:style w:type="paragraph" w:customStyle="1" w:styleId="Tekstkomentarza2">
    <w:name w:val="Tekst komentarza2"/>
    <w:basedOn w:val="Normalny"/>
    <w:rsid w:val="00E3677E"/>
  </w:style>
  <w:style w:type="paragraph" w:customStyle="1" w:styleId="Bezodstpw1">
    <w:name w:val="Bez odstępów1"/>
    <w:rsid w:val="00E3677E"/>
    <w:pPr>
      <w:suppressAutoHyphens/>
    </w:pPr>
    <w:rPr>
      <w:rFonts w:eastAsia="Arial"/>
      <w:lang w:eastAsia="zh-CN"/>
    </w:rPr>
  </w:style>
  <w:style w:type="paragraph" w:customStyle="1" w:styleId="Nagwekspisutreci1">
    <w:name w:val="Nagłówek spisu treści1"/>
    <w:basedOn w:val="Nagwek1"/>
    <w:next w:val="Normalny"/>
    <w:rsid w:val="00E3677E"/>
    <w:pPr>
      <w:keepLines/>
      <w:numPr>
        <w:numId w:val="0"/>
      </w:numPr>
      <w:spacing w:before="480" w:line="276" w:lineRule="auto"/>
    </w:pPr>
    <w:rPr>
      <w:rFonts w:ascii="Cambria" w:hAnsi="Cambria" w:cs="Cambria"/>
      <w:bCs/>
      <w:color w:val="365F91"/>
      <w:kern w:val="2"/>
      <w:sz w:val="28"/>
      <w:szCs w:val="28"/>
    </w:rPr>
  </w:style>
  <w:style w:type="paragraph" w:customStyle="1" w:styleId="Tekstkomentarza3">
    <w:name w:val="Tekst komentarza3"/>
    <w:basedOn w:val="Normalny"/>
    <w:rsid w:val="00E3677E"/>
  </w:style>
  <w:style w:type="paragraph" w:customStyle="1" w:styleId="Legenda2">
    <w:name w:val="Legenda2"/>
    <w:basedOn w:val="Normalny"/>
    <w:next w:val="Normalny"/>
    <w:rsid w:val="00E3677E"/>
    <w:rPr>
      <w:b/>
      <w:bCs/>
    </w:rPr>
  </w:style>
  <w:style w:type="paragraph" w:customStyle="1" w:styleId="5styl">
    <w:name w:val="5 styl"/>
    <w:basedOn w:val="Nagwek5"/>
    <w:rsid w:val="00E3677E"/>
    <w:pPr>
      <w:keepNext w:val="0"/>
      <w:numPr>
        <w:ilvl w:val="0"/>
        <w:numId w:val="0"/>
      </w:numPr>
      <w:tabs>
        <w:tab w:val="clear" w:pos="709"/>
      </w:tabs>
      <w:spacing w:before="120" w:after="120" w:line="312" w:lineRule="auto"/>
      <w:ind w:left="1009" w:hanging="1009"/>
      <w:jc w:val="left"/>
    </w:pPr>
    <w:rPr>
      <w:rFonts w:ascii="Arial" w:hAnsi="Arial" w:cs="Arial"/>
      <w:bCs/>
      <w:iCs/>
      <w:sz w:val="22"/>
      <w:szCs w:val="22"/>
    </w:rPr>
  </w:style>
  <w:style w:type="paragraph" w:customStyle="1" w:styleId="4styl">
    <w:name w:val="4 styl"/>
    <w:basedOn w:val="Nagwek4"/>
    <w:rsid w:val="00E3677E"/>
    <w:pPr>
      <w:numPr>
        <w:ilvl w:val="0"/>
        <w:numId w:val="0"/>
      </w:numPr>
      <w:tabs>
        <w:tab w:val="clear" w:pos="709"/>
      </w:tabs>
      <w:spacing w:before="120" w:after="120" w:line="312" w:lineRule="auto"/>
      <w:ind w:left="862" w:hanging="862"/>
      <w:jc w:val="left"/>
    </w:pPr>
    <w:rPr>
      <w:rFonts w:ascii="Arial" w:hAnsi="Arial" w:cs="Arial"/>
      <w:bCs/>
      <w:sz w:val="22"/>
      <w:szCs w:val="22"/>
    </w:rPr>
  </w:style>
  <w:style w:type="paragraph" w:customStyle="1" w:styleId="Plandokumentu2">
    <w:name w:val="Plan dokumentu2"/>
    <w:basedOn w:val="Normalny"/>
    <w:rsid w:val="00E3677E"/>
    <w:rPr>
      <w:rFonts w:ascii="Tahoma" w:hAnsi="Tahoma" w:cs="Tahoma"/>
      <w:sz w:val="16"/>
      <w:szCs w:val="16"/>
    </w:rPr>
  </w:style>
  <w:style w:type="paragraph" w:styleId="HTML-adres">
    <w:name w:val="HTML Address"/>
    <w:basedOn w:val="Normalny"/>
    <w:rsid w:val="00E3677E"/>
    <w:rPr>
      <w:i/>
      <w:iCs/>
      <w:sz w:val="24"/>
      <w:szCs w:val="24"/>
    </w:rPr>
  </w:style>
  <w:style w:type="paragraph" w:customStyle="1" w:styleId="Pentegyakapit">
    <w:name w:val="_Pentegy_akapit"/>
    <w:rsid w:val="00E3677E"/>
    <w:pPr>
      <w:suppressAutoHyphens/>
      <w:spacing w:before="120" w:after="120" w:line="360" w:lineRule="auto"/>
      <w:jc w:val="both"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customStyle="1" w:styleId="Poprawka1">
    <w:name w:val="Poprawka1"/>
    <w:rsid w:val="00E3677E"/>
    <w:pPr>
      <w:suppressAutoHyphens/>
    </w:pPr>
    <w:rPr>
      <w:rFonts w:eastAsia="Arial"/>
      <w:lang w:eastAsia="zh-CN"/>
    </w:rPr>
  </w:style>
  <w:style w:type="paragraph" w:customStyle="1" w:styleId="rysunek">
    <w:name w:val="rysunek"/>
    <w:next w:val="Tekstpodstawowy"/>
    <w:rsid w:val="00E3677E"/>
    <w:pPr>
      <w:keepNext/>
      <w:suppressAutoHyphens/>
      <w:spacing w:after="120" w:line="360" w:lineRule="auto"/>
      <w:jc w:val="both"/>
    </w:pPr>
    <w:rPr>
      <w:rFonts w:ascii="Arial" w:eastAsia="Arial" w:hAnsi="Arial" w:cs="Arial"/>
      <w:bCs/>
      <w:sz w:val="18"/>
      <w:szCs w:val="18"/>
      <w:lang w:eastAsia="zh-CN"/>
    </w:rPr>
  </w:style>
  <w:style w:type="paragraph" w:customStyle="1" w:styleId="Spisilustracji1">
    <w:name w:val="Spis ilustracji1"/>
    <w:basedOn w:val="Normalny"/>
    <w:next w:val="Normalny"/>
    <w:rsid w:val="00E3677E"/>
    <w:pPr>
      <w:spacing w:after="120"/>
    </w:pPr>
    <w:rPr>
      <w:rFonts w:ascii="Arial" w:hAnsi="Arial" w:cs="Arial"/>
      <w:sz w:val="18"/>
    </w:rPr>
  </w:style>
  <w:style w:type="paragraph" w:customStyle="1" w:styleId="StylNagwek5NieKursywa">
    <w:name w:val="Styl Nagłówek 5 + Nie Kursywa"/>
    <w:basedOn w:val="Nagwek5"/>
    <w:rsid w:val="00E3677E"/>
    <w:pPr>
      <w:keepNext w:val="0"/>
      <w:numPr>
        <w:ilvl w:val="0"/>
        <w:numId w:val="0"/>
      </w:numPr>
      <w:tabs>
        <w:tab w:val="clear" w:pos="709"/>
      </w:tabs>
      <w:spacing w:before="240" w:after="120" w:line="360" w:lineRule="auto"/>
      <w:ind w:left="1009" w:hanging="1009"/>
      <w:jc w:val="left"/>
    </w:pPr>
    <w:rPr>
      <w:rFonts w:ascii="Arial" w:hAnsi="Arial" w:cs="Arial"/>
      <w:bCs/>
      <w:sz w:val="22"/>
      <w:szCs w:val="22"/>
    </w:rPr>
  </w:style>
  <w:style w:type="paragraph" w:customStyle="1" w:styleId="StylNagwek5NieKursywaWyjustowanyPo6ptInterlinia">
    <w:name w:val="Styl Nagłówek 5 + Nie Kursywa Wyjustowany Po:  6 pt Interlinia:..."/>
    <w:basedOn w:val="Nagwek5"/>
    <w:rsid w:val="00E3677E"/>
    <w:pPr>
      <w:keepNext w:val="0"/>
      <w:numPr>
        <w:ilvl w:val="0"/>
        <w:numId w:val="0"/>
      </w:numPr>
      <w:tabs>
        <w:tab w:val="clear" w:pos="709"/>
      </w:tabs>
      <w:spacing w:before="240" w:after="120" w:line="360" w:lineRule="auto"/>
      <w:jc w:val="both"/>
    </w:pPr>
    <w:rPr>
      <w:rFonts w:ascii="Arial" w:hAnsi="Arial" w:cs="Arial"/>
      <w:bCs/>
      <w:sz w:val="22"/>
    </w:rPr>
  </w:style>
  <w:style w:type="paragraph" w:customStyle="1" w:styleId="Bullet1">
    <w:name w:val="Bullet 1"/>
    <w:basedOn w:val="Normalny"/>
    <w:rsid w:val="00E3677E"/>
    <w:pPr>
      <w:spacing w:before="40" w:after="80"/>
    </w:pPr>
    <w:rPr>
      <w:rFonts w:ascii="Arial" w:hAnsi="Arial" w:cs="Arial"/>
      <w:sz w:val="18"/>
      <w:szCs w:val="24"/>
    </w:rPr>
  </w:style>
  <w:style w:type="paragraph" w:customStyle="1" w:styleId="ListParagraph1">
    <w:name w:val="List Paragraph1"/>
    <w:basedOn w:val="Normalny"/>
    <w:rsid w:val="00E3677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kapitzlist2">
    <w:name w:val="Akapit z listą2"/>
    <w:basedOn w:val="Normalny"/>
    <w:rsid w:val="00E367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-wstpniesformatowany">
    <w:name w:val="HTML Preformatted"/>
    <w:basedOn w:val="Normalny"/>
    <w:rsid w:val="00E36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tyl1">
    <w:name w:val="Styl1"/>
    <w:basedOn w:val="Nagwek13"/>
    <w:rsid w:val="00E3677E"/>
    <w:pPr>
      <w:spacing w:line="288" w:lineRule="auto"/>
    </w:pPr>
    <w:rPr>
      <w:rFonts w:cs="Arial"/>
      <w:b/>
      <w:color w:val="3366FF"/>
    </w:rPr>
  </w:style>
  <w:style w:type="paragraph" w:customStyle="1" w:styleId="western">
    <w:name w:val="western"/>
    <w:basedOn w:val="Normalny"/>
    <w:rsid w:val="00E3677E"/>
    <w:pPr>
      <w:spacing w:before="170" w:after="113" w:line="312" w:lineRule="auto"/>
      <w:jc w:val="both"/>
    </w:pPr>
    <w:rPr>
      <w:rFonts w:ascii="Arial" w:hAnsi="Arial" w:cs="Arial"/>
    </w:rPr>
  </w:style>
  <w:style w:type="paragraph" w:customStyle="1" w:styleId="Lista-1i">
    <w:name w:val="Lista - 1i"/>
    <w:basedOn w:val="Styl1"/>
    <w:rsid w:val="00E3677E"/>
    <w:pPr>
      <w:keepNext w:val="0"/>
      <w:suppressAutoHyphens w:val="0"/>
      <w:spacing w:before="96" w:after="0"/>
      <w:ind w:left="851" w:firstLine="357"/>
      <w:jc w:val="both"/>
    </w:pPr>
    <w:rPr>
      <w:rFonts w:eastAsia="Times New Roman" w:cs="Times New Roman"/>
      <w:b w:val="0"/>
      <w:color w:val="auto"/>
      <w:sz w:val="20"/>
      <w:szCs w:val="24"/>
    </w:rPr>
  </w:style>
  <w:style w:type="paragraph" w:customStyle="1" w:styleId="WW-Tekstpodstawowy3">
    <w:name w:val="WW-Tekst podstawowy 3"/>
    <w:basedOn w:val="Tekstpodstawowywcity"/>
    <w:rsid w:val="00E3677E"/>
    <w:pPr>
      <w:tabs>
        <w:tab w:val="clear" w:pos="1134"/>
        <w:tab w:val="clear" w:pos="1701"/>
        <w:tab w:val="clear" w:pos="1985"/>
      </w:tabs>
      <w:overflowPunct w:val="0"/>
      <w:autoSpaceDE w:val="0"/>
      <w:ind w:left="0" w:firstLine="0"/>
      <w:jc w:val="both"/>
    </w:pPr>
    <w:rPr>
      <w:rFonts w:ascii="Arial" w:hAnsi="Arial" w:cs="Arial"/>
      <w:b w:val="0"/>
      <w:sz w:val="24"/>
      <w:szCs w:val="24"/>
    </w:rPr>
  </w:style>
  <w:style w:type="paragraph" w:customStyle="1" w:styleId="Bezodstpw2">
    <w:name w:val="Bez odstępów2"/>
    <w:rsid w:val="00E3677E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rsid w:val="00E3677E"/>
    <w:pPr>
      <w:ind w:left="284" w:hanging="284"/>
    </w:pPr>
    <w:rPr>
      <w:rFonts w:ascii="Arial" w:hAnsi="Arial" w:cs="Arial"/>
    </w:rPr>
  </w:style>
  <w:style w:type="paragraph" w:customStyle="1" w:styleId="Style5">
    <w:name w:val="Style5"/>
    <w:basedOn w:val="Normalny"/>
    <w:rsid w:val="00E3677E"/>
    <w:pPr>
      <w:widowControl w:val="0"/>
      <w:autoSpaceDE w:val="0"/>
      <w:spacing w:line="288" w:lineRule="exact"/>
      <w:ind w:firstLine="293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Normalny"/>
    <w:rsid w:val="00E3677E"/>
    <w:pPr>
      <w:widowControl w:val="0"/>
      <w:autoSpaceDE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">
    <w:name w:val="Style1"/>
    <w:basedOn w:val="Normalny"/>
    <w:rsid w:val="00E3677E"/>
    <w:pPr>
      <w:widowControl w:val="0"/>
      <w:autoSpaceDE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rsid w:val="00E3677E"/>
    <w:pPr>
      <w:widowControl w:val="0"/>
      <w:autoSpaceDE w:val="0"/>
      <w:spacing w:line="195" w:lineRule="exact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E3677E"/>
    <w:pPr>
      <w:widowControl w:val="0"/>
      <w:suppressAutoHyphens/>
      <w:autoSpaceDE w:val="0"/>
    </w:pPr>
    <w:rPr>
      <w:lang w:eastAsia="zh-CN"/>
    </w:rPr>
  </w:style>
  <w:style w:type="paragraph" w:customStyle="1" w:styleId="Style2">
    <w:name w:val="Style2"/>
    <w:basedOn w:val="Normalny"/>
    <w:rsid w:val="00E3677E"/>
    <w:pPr>
      <w:widowControl w:val="0"/>
      <w:autoSpaceDE w:val="0"/>
      <w:spacing w:line="235" w:lineRule="exact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9">
    <w:name w:val="Style9"/>
    <w:basedOn w:val="Normalny"/>
    <w:rsid w:val="00E3677E"/>
    <w:pPr>
      <w:widowControl w:val="0"/>
      <w:autoSpaceDE w:val="0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12">
    <w:name w:val="Style12"/>
    <w:basedOn w:val="Normalny"/>
    <w:rsid w:val="00E3677E"/>
    <w:pPr>
      <w:widowControl w:val="0"/>
      <w:autoSpaceDE w:val="0"/>
      <w:spacing w:line="216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rsid w:val="00E3677E"/>
    <w:pPr>
      <w:widowControl w:val="0"/>
      <w:autoSpaceDE w:val="0"/>
      <w:spacing w:line="242" w:lineRule="exact"/>
      <w:ind w:firstLine="326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Normalny"/>
    <w:rsid w:val="00E3677E"/>
    <w:pPr>
      <w:widowControl w:val="0"/>
      <w:autoSpaceDE w:val="0"/>
      <w:spacing w:line="228" w:lineRule="exact"/>
      <w:ind w:hanging="264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rsid w:val="00E3677E"/>
    <w:pPr>
      <w:widowControl w:val="0"/>
      <w:autoSpaceDE w:val="0"/>
      <w:spacing w:line="227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rsid w:val="00E3677E"/>
    <w:pPr>
      <w:widowControl w:val="0"/>
      <w:autoSpaceDE w:val="0"/>
      <w:spacing w:line="211" w:lineRule="exact"/>
      <w:ind w:hanging="331"/>
      <w:jc w:val="both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rsid w:val="00E3677E"/>
    <w:pPr>
      <w:widowControl w:val="0"/>
      <w:autoSpaceDE w:val="0"/>
      <w:spacing w:line="192" w:lineRule="exact"/>
      <w:ind w:hanging="226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1">
    <w:name w:val="Style31"/>
    <w:basedOn w:val="Normalny"/>
    <w:rsid w:val="00E3677E"/>
    <w:pPr>
      <w:widowControl w:val="0"/>
      <w:autoSpaceDE w:val="0"/>
      <w:spacing w:line="269" w:lineRule="exact"/>
      <w:ind w:hanging="144"/>
    </w:pPr>
    <w:rPr>
      <w:rFonts w:ascii="Arial Narrow" w:hAnsi="Arial Narrow" w:cs="Arial Narrow"/>
      <w:sz w:val="24"/>
      <w:szCs w:val="24"/>
    </w:rPr>
  </w:style>
  <w:style w:type="paragraph" w:customStyle="1" w:styleId="Tekstpodstawowywcity210">
    <w:name w:val="Tekst podstawowy wcięty 21"/>
    <w:basedOn w:val="Normalny"/>
    <w:rsid w:val="00E3677E"/>
    <w:pPr>
      <w:tabs>
        <w:tab w:val="left" w:pos="567"/>
      </w:tabs>
      <w:overflowPunct w:val="0"/>
      <w:autoSpaceDE w:val="0"/>
      <w:ind w:left="709" w:hanging="709"/>
      <w:textAlignment w:val="baseline"/>
    </w:pPr>
    <w:rPr>
      <w:rFonts w:ascii="Arial" w:hAnsi="Arial" w:cs="Arial"/>
    </w:rPr>
  </w:style>
  <w:style w:type="paragraph" w:customStyle="1" w:styleId="Style3">
    <w:name w:val="Style3"/>
    <w:basedOn w:val="Normalny"/>
    <w:rsid w:val="00E3677E"/>
    <w:pPr>
      <w:widowControl w:val="0"/>
      <w:autoSpaceDE w:val="0"/>
      <w:spacing w:line="238" w:lineRule="exact"/>
      <w:ind w:hanging="240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Normalny"/>
    <w:rsid w:val="00E3677E"/>
    <w:pPr>
      <w:widowControl w:val="0"/>
      <w:autoSpaceDE w:val="0"/>
      <w:spacing w:line="197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29">
    <w:name w:val="Style29"/>
    <w:basedOn w:val="Normalny"/>
    <w:rsid w:val="00E3677E"/>
    <w:pPr>
      <w:widowControl w:val="0"/>
      <w:autoSpaceDE w:val="0"/>
      <w:spacing w:line="230" w:lineRule="exact"/>
      <w:ind w:hanging="518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rsid w:val="00E3677E"/>
    <w:pPr>
      <w:widowControl w:val="0"/>
      <w:autoSpaceDE w:val="0"/>
      <w:spacing w:line="230" w:lineRule="exact"/>
      <w:ind w:hanging="547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Normalny"/>
    <w:rsid w:val="00E3677E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Zwykytekst1">
    <w:name w:val="Zwykły tekst1"/>
    <w:basedOn w:val="Normalny"/>
    <w:rsid w:val="00E3677E"/>
    <w:rPr>
      <w:rFonts w:ascii="Courier New" w:hAnsi="Courier New" w:cs="Tms Rmn"/>
    </w:rPr>
  </w:style>
  <w:style w:type="paragraph" w:customStyle="1" w:styleId="ZLITUSTzmustliter">
    <w:name w:val="Z_LIT/UST(§) – zm. ust. (§) literą"/>
    <w:basedOn w:val="Normalny"/>
    <w:rsid w:val="00E3677E"/>
    <w:pPr>
      <w:autoSpaceDE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rsid w:val="00E3677E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Normalny"/>
    <w:rsid w:val="00E3677E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customStyle="1" w:styleId="text-center">
    <w:name w:val="text-center"/>
    <w:basedOn w:val="Normalny"/>
    <w:rsid w:val="00E3677E"/>
    <w:pPr>
      <w:spacing w:before="100" w:after="100"/>
    </w:pPr>
    <w:rPr>
      <w:sz w:val="24"/>
      <w:szCs w:val="24"/>
    </w:rPr>
  </w:style>
  <w:style w:type="paragraph" w:customStyle="1" w:styleId="text-left">
    <w:name w:val="text-left"/>
    <w:basedOn w:val="Normalny"/>
    <w:rsid w:val="00E3677E"/>
    <w:pPr>
      <w:spacing w:before="100" w:after="100"/>
    </w:pPr>
    <w:rPr>
      <w:sz w:val="24"/>
      <w:szCs w:val="24"/>
    </w:rPr>
  </w:style>
  <w:style w:type="paragraph" w:customStyle="1" w:styleId="Style32">
    <w:name w:val="Style32"/>
    <w:basedOn w:val="Normalny"/>
    <w:rsid w:val="00E3677E"/>
    <w:pPr>
      <w:widowControl w:val="0"/>
      <w:autoSpaceDE w:val="0"/>
      <w:spacing w:line="236" w:lineRule="exact"/>
      <w:ind w:hanging="293"/>
      <w:jc w:val="both"/>
    </w:pPr>
    <w:rPr>
      <w:rFonts w:ascii="Tahoma" w:hAnsi="Tahoma" w:cs="Tahoma"/>
      <w:sz w:val="24"/>
      <w:szCs w:val="24"/>
    </w:rPr>
  </w:style>
  <w:style w:type="paragraph" w:customStyle="1" w:styleId="Style43">
    <w:name w:val="Style43"/>
    <w:basedOn w:val="Normalny"/>
    <w:rsid w:val="00E3677E"/>
    <w:pPr>
      <w:widowControl w:val="0"/>
      <w:autoSpaceDE w:val="0"/>
      <w:spacing w:line="235" w:lineRule="exact"/>
    </w:pPr>
    <w:rPr>
      <w:rFonts w:ascii="Consolas" w:hAnsi="Consolas" w:cs="Consolas"/>
      <w:sz w:val="24"/>
      <w:szCs w:val="24"/>
    </w:rPr>
  </w:style>
  <w:style w:type="paragraph" w:customStyle="1" w:styleId="Tekstkomentarza6">
    <w:name w:val="Tekst komentarza6"/>
    <w:basedOn w:val="Normalny"/>
    <w:rsid w:val="00E3677E"/>
  </w:style>
  <w:style w:type="paragraph" w:customStyle="1" w:styleId="Tekstkomentarza7">
    <w:name w:val="Tekst komentarza7"/>
    <w:basedOn w:val="Normalny"/>
    <w:rsid w:val="00E3677E"/>
  </w:style>
  <w:style w:type="paragraph" w:customStyle="1" w:styleId="Tekstpodstawowy23">
    <w:name w:val="Tekst podstawowy 23"/>
    <w:basedOn w:val="Normalny"/>
    <w:rsid w:val="00E3677E"/>
    <w:pPr>
      <w:spacing w:after="120" w:line="480" w:lineRule="auto"/>
    </w:pPr>
  </w:style>
  <w:style w:type="paragraph" w:styleId="Bezodstpw">
    <w:name w:val="No Spacing"/>
    <w:qFormat/>
    <w:rsid w:val="00E367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komentarza8">
    <w:name w:val="Tekst komentarza8"/>
    <w:basedOn w:val="Normalny"/>
    <w:rsid w:val="00E3677E"/>
  </w:style>
  <w:style w:type="character" w:styleId="Odwoanieprzypisukocowego">
    <w:name w:val="endnote reference"/>
    <w:uiPriority w:val="99"/>
    <w:semiHidden/>
    <w:unhideWhenUsed/>
    <w:rsid w:val="0094617A"/>
    <w:rPr>
      <w:vertAlign w:val="superscript"/>
    </w:rPr>
  </w:style>
  <w:style w:type="table" w:styleId="Tabela-Siatka">
    <w:name w:val="Table Grid"/>
    <w:basedOn w:val="Standardowy"/>
    <w:uiPriority w:val="59"/>
    <w:rsid w:val="00BC5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40384E"/>
    <w:rPr>
      <w:sz w:val="16"/>
      <w:szCs w:val="16"/>
    </w:rPr>
  </w:style>
  <w:style w:type="paragraph" w:styleId="Tekstkomentarza">
    <w:name w:val="annotation text"/>
    <w:basedOn w:val="Normalny"/>
    <w:link w:val="TekstkomentarzaZnak5"/>
    <w:uiPriority w:val="99"/>
    <w:semiHidden/>
    <w:unhideWhenUsed/>
    <w:rsid w:val="0040384E"/>
  </w:style>
  <w:style w:type="character" w:customStyle="1" w:styleId="TekstkomentarzaZnak5">
    <w:name w:val="Tekst komentarza Znak5"/>
    <w:link w:val="Tekstkomentarza"/>
    <w:uiPriority w:val="99"/>
    <w:semiHidden/>
    <w:rsid w:val="0040384E"/>
    <w:rPr>
      <w:lang w:eastAsia="zh-CN"/>
    </w:rPr>
  </w:style>
  <w:style w:type="character" w:customStyle="1" w:styleId="InternetLink">
    <w:name w:val="Internet Link"/>
    <w:rsid w:val="00D273A1"/>
    <w:rPr>
      <w:color w:val="000080"/>
      <w:u w:val="single"/>
    </w:rPr>
  </w:style>
  <w:style w:type="paragraph" w:customStyle="1" w:styleId="TableContents">
    <w:name w:val="Table Contents"/>
    <w:basedOn w:val="Normalny"/>
    <w:qFormat/>
    <w:rsid w:val="00D273A1"/>
    <w:pPr>
      <w:suppressLineNumbers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419F9"/>
    <w:pPr>
      <w:widowControl w:val="0"/>
      <w:suppressAutoHyphens w:val="0"/>
      <w:snapToGrid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419F9"/>
    <w:rPr>
      <w:b/>
      <w:bCs/>
      <w:sz w:val="28"/>
    </w:rPr>
  </w:style>
  <w:style w:type="paragraph" w:customStyle="1" w:styleId="p1">
    <w:name w:val="p1"/>
    <w:basedOn w:val="Normalny"/>
    <w:rsid w:val="00A8635D"/>
    <w:pPr>
      <w:suppressAutoHyphens w:val="0"/>
      <w:spacing w:after="150"/>
      <w:ind w:left="480" w:hanging="240"/>
    </w:pPr>
    <w:rPr>
      <w:rFonts w:eastAsiaTheme="minorEastAsia"/>
      <w:sz w:val="24"/>
      <w:szCs w:val="24"/>
      <w:lang w:eastAsia="pl-PL"/>
    </w:rPr>
  </w:style>
  <w:style w:type="paragraph" w:customStyle="1" w:styleId="p2">
    <w:name w:val="p2"/>
    <w:basedOn w:val="Normalny"/>
    <w:rsid w:val="00A8635D"/>
    <w:pPr>
      <w:suppressAutoHyphens w:val="0"/>
      <w:spacing w:after="150"/>
      <w:ind w:left="720" w:hanging="240"/>
    </w:pPr>
    <w:rPr>
      <w:rFonts w:eastAsiaTheme="minorEastAsia"/>
      <w:sz w:val="24"/>
      <w:szCs w:val="24"/>
      <w:lang w:eastAsia="pl-PL"/>
    </w:rPr>
  </w:style>
  <w:style w:type="paragraph" w:customStyle="1" w:styleId="nop2">
    <w:name w:val="nop2"/>
    <w:basedOn w:val="Normalny"/>
    <w:rsid w:val="00A8635D"/>
    <w:pPr>
      <w:suppressAutoHyphens w:val="0"/>
      <w:spacing w:after="120"/>
      <w:ind w:left="480"/>
    </w:pPr>
    <w:rPr>
      <w:rFonts w:eastAsiaTheme="minorEastAsia"/>
      <w:sz w:val="24"/>
      <w:szCs w:val="24"/>
      <w:lang w:eastAsia="pl-PL"/>
    </w:rPr>
  </w:style>
  <w:style w:type="paragraph" w:customStyle="1" w:styleId="p0">
    <w:name w:val="p0"/>
    <w:basedOn w:val="Normalny"/>
    <w:rsid w:val="005539CC"/>
    <w:pPr>
      <w:suppressAutoHyphens w:val="0"/>
      <w:spacing w:after="150"/>
      <w:ind w:firstLine="560"/>
    </w:pPr>
    <w:rPr>
      <w:rFonts w:eastAsiaTheme="minorEastAsi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47EC-8223-4F91-AB22-EC2E5671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Miejski</vt:lpstr>
    </vt:vector>
  </TitlesOfParts>
  <Company>Hewlett-Packard Company</Company>
  <LinksUpToDate>false</LinksUpToDate>
  <CharactersWithSpaces>16198</CharactersWithSpaces>
  <SharedDoc>false</SharedDoc>
  <HLinks>
    <vt:vector size="36" baseType="variant">
      <vt:variant>
        <vt:i4>4325420</vt:i4>
      </vt:variant>
      <vt:variant>
        <vt:i4>15</vt:i4>
      </vt:variant>
      <vt:variant>
        <vt:i4>0</vt:i4>
      </vt:variant>
      <vt:variant>
        <vt:i4>5</vt:i4>
      </vt:variant>
      <vt:variant>
        <vt:lpwstr>mailto:iod.frombork@rodowsamorzadach.pl</vt:lpwstr>
      </vt:variant>
      <vt:variant>
        <vt:lpwstr/>
      </vt:variant>
      <vt:variant>
        <vt:i4>3670033</vt:i4>
      </vt:variant>
      <vt:variant>
        <vt:i4>12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  <vt:variant>
        <vt:i4>3670033</vt:i4>
      </vt:variant>
      <vt:variant>
        <vt:i4>9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  <vt:variant>
        <vt:i4>5111887</vt:i4>
      </vt:variant>
      <vt:variant>
        <vt:i4>6</vt:i4>
      </vt:variant>
      <vt:variant>
        <vt:i4>0</vt:i4>
      </vt:variant>
      <vt:variant>
        <vt:i4>5</vt:i4>
      </vt:variant>
      <vt:variant>
        <vt:lpwstr>http://www.frombork.samorzady.pl/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creator>Wydział Inwestycji</dc:creator>
  <cp:lastModifiedBy>a.mozeluk</cp:lastModifiedBy>
  <cp:revision>3</cp:revision>
  <cp:lastPrinted>2021-04-26T06:05:00Z</cp:lastPrinted>
  <dcterms:created xsi:type="dcterms:W3CDTF">2021-04-29T09:41:00Z</dcterms:created>
  <dcterms:modified xsi:type="dcterms:W3CDTF">2021-04-29T09:44:00Z</dcterms:modified>
</cp:coreProperties>
</file>